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50" w:rsidRPr="008A3A46" w:rsidRDefault="008874F3" w:rsidP="00E90250">
      <w:pPr>
        <w:pStyle w:val="af"/>
        <w:rPr>
          <w:szCs w:val="44"/>
        </w:rPr>
      </w:pPr>
      <w:r>
        <w:rPr>
          <w:sz w:val="32"/>
          <w:szCs w:val="32"/>
        </w:rPr>
        <w:t xml:space="preserve"> </w:t>
      </w:r>
      <w:r w:rsidR="00E90250" w:rsidRPr="008A3A46">
        <w:rPr>
          <w:noProof/>
          <w:szCs w:val="44"/>
        </w:rPr>
        <w:drawing>
          <wp:inline distT="0" distB="0" distL="0" distR="0">
            <wp:extent cx="1028700" cy="1009650"/>
            <wp:effectExtent l="19050" t="0" r="0" b="0"/>
            <wp:docPr id="8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250" w:rsidRPr="00C04828" w:rsidRDefault="00E90250" w:rsidP="00E90250">
      <w:pPr>
        <w:pStyle w:val="af"/>
        <w:rPr>
          <w:sz w:val="32"/>
          <w:szCs w:val="32"/>
        </w:rPr>
      </w:pPr>
      <w:r w:rsidRPr="00C04828">
        <w:rPr>
          <w:sz w:val="32"/>
          <w:szCs w:val="32"/>
        </w:rPr>
        <w:t>Муниципальное  казенное общеобразовательное учреждение «</w:t>
      </w:r>
      <w:proofErr w:type="spellStart"/>
      <w:r w:rsidRPr="00C04828">
        <w:rPr>
          <w:sz w:val="32"/>
          <w:szCs w:val="32"/>
        </w:rPr>
        <w:t>Ортаколинская</w:t>
      </w:r>
      <w:proofErr w:type="spellEnd"/>
      <w:r w:rsidRPr="00C04828">
        <w:rPr>
          <w:sz w:val="32"/>
          <w:szCs w:val="32"/>
        </w:rPr>
        <w:t xml:space="preserve"> средняя общеобразовательная школа»</w:t>
      </w:r>
    </w:p>
    <w:p w:rsidR="00E90250" w:rsidRPr="00C04828" w:rsidRDefault="00E90250" w:rsidP="00E90250">
      <w:pPr>
        <w:pStyle w:val="af"/>
        <w:rPr>
          <w:sz w:val="32"/>
          <w:szCs w:val="32"/>
        </w:rPr>
      </w:pPr>
      <w:r w:rsidRPr="00C04828">
        <w:rPr>
          <w:sz w:val="32"/>
          <w:szCs w:val="32"/>
        </w:rPr>
        <w:t xml:space="preserve">Муниципального района </w:t>
      </w:r>
    </w:p>
    <w:p w:rsidR="00E90250" w:rsidRPr="00C04828" w:rsidRDefault="00E90250" w:rsidP="00E90250">
      <w:pPr>
        <w:pStyle w:val="af"/>
        <w:rPr>
          <w:b w:val="0"/>
          <w:sz w:val="32"/>
          <w:szCs w:val="32"/>
        </w:rPr>
      </w:pPr>
      <w:r w:rsidRPr="00C04828">
        <w:rPr>
          <w:sz w:val="32"/>
          <w:szCs w:val="32"/>
        </w:rPr>
        <w:t>«Ботлихский район»</w:t>
      </w:r>
    </w:p>
    <w:p w:rsidR="00E90250" w:rsidRPr="00F17EEE" w:rsidRDefault="00F17EEE" w:rsidP="00E90250">
      <w:pPr>
        <w:pBdr>
          <w:bottom w:val="double" w:sz="6" w:space="1" w:color="auto"/>
        </w:pBdr>
        <w:jc w:val="center"/>
        <w:rPr>
          <w:b/>
          <w:sz w:val="32"/>
        </w:rPr>
      </w:pPr>
      <w:r w:rsidRPr="00F17EEE">
        <w:rPr>
          <w:b/>
          <w:sz w:val="32"/>
        </w:rPr>
        <w:t xml:space="preserve">с. </w:t>
      </w:r>
      <w:proofErr w:type="spellStart"/>
      <w:r w:rsidRPr="00F17EEE">
        <w:rPr>
          <w:b/>
          <w:sz w:val="32"/>
        </w:rPr>
        <w:t>Ортоколо</w:t>
      </w:r>
      <w:proofErr w:type="spellEnd"/>
    </w:p>
    <w:p w:rsidR="00E90250" w:rsidRDefault="00E90250" w:rsidP="00E90250">
      <w:pPr>
        <w:rPr>
          <w:b/>
          <w:szCs w:val="20"/>
        </w:rPr>
      </w:pPr>
    </w:p>
    <w:p w:rsidR="00E90250" w:rsidRPr="00406A0A" w:rsidRDefault="00E90250" w:rsidP="00E90250">
      <w:pPr>
        <w:rPr>
          <w:b/>
          <w:szCs w:val="20"/>
        </w:rPr>
      </w:pPr>
      <w:r>
        <w:rPr>
          <w:b/>
          <w:szCs w:val="20"/>
        </w:rPr>
        <w:t xml:space="preserve">        </w:t>
      </w:r>
      <w:r w:rsidRPr="00406A0A">
        <w:rPr>
          <w:b/>
          <w:szCs w:val="20"/>
        </w:rPr>
        <w:t xml:space="preserve"> « Рассмотрено»                                        « Согласовано»                              «Утверждено»</w:t>
      </w:r>
    </w:p>
    <w:p w:rsidR="00E90250" w:rsidRPr="00406A0A" w:rsidRDefault="00E90250" w:rsidP="00E90250">
      <w:pPr>
        <w:rPr>
          <w:b/>
          <w:szCs w:val="20"/>
        </w:rPr>
      </w:pPr>
      <w:r w:rsidRPr="00406A0A">
        <w:rPr>
          <w:b/>
          <w:szCs w:val="20"/>
        </w:rPr>
        <w:t xml:space="preserve">  </w:t>
      </w:r>
      <w:r>
        <w:rPr>
          <w:b/>
          <w:szCs w:val="20"/>
        </w:rPr>
        <w:t xml:space="preserve">       </w:t>
      </w:r>
      <w:r w:rsidRPr="00406A0A">
        <w:rPr>
          <w:b/>
          <w:szCs w:val="20"/>
        </w:rPr>
        <w:t xml:space="preserve">Руководитель МО                             Зам. Директора по УВР         </w:t>
      </w:r>
      <w:r>
        <w:rPr>
          <w:b/>
          <w:szCs w:val="20"/>
        </w:rPr>
        <w:t xml:space="preserve">             Директор СОШ                   </w:t>
      </w:r>
      <w:proofErr w:type="spellStart"/>
      <w:r>
        <w:rPr>
          <w:b/>
          <w:szCs w:val="20"/>
        </w:rPr>
        <w:t>Хаджаров</w:t>
      </w:r>
      <w:proofErr w:type="spellEnd"/>
      <w:r>
        <w:rPr>
          <w:b/>
          <w:szCs w:val="20"/>
        </w:rPr>
        <w:t xml:space="preserve"> Ш.М.</w:t>
      </w:r>
      <w:r w:rsidRPr="00406A0A">
        <w:rPr>
          <w:b/>
          <w:szCs w:val="20"/>
        </w:rPr>
        <w:t xml:space="preserve"> </w:t>
      </w:r>
      <w:r>
        <w:rPr>
          <w:b/>
          <w:szCs w:val="20"/>
        </w:rPr>
        <w:t>_______</w:t>
      </w:r>
      <w:r w:rsidRPr="00406A0A">
        <w:rPr>
          <w:b/>
          <w:szCs w:val="20"/>
        </w:rPr>
        <w:t xml:space="preserve"> </w:t>
      </w:r>
      <w:r>
        <w:rPr>
          <w:b/>
          <w:szCs w:val="20"/>
        </w:rPr>
        <w:t xml:space="preserve">                        </w:t>
      </w:r>
      <w:proofErr w:type="spellStart"/>
      <w:r>
        <w:rPr>
          <w:b/>
          <w:szCs w:val="20"/>
        </w:rPr>
        <w:t>Анварбегова</w:t>
      </w:r>
      <w:proofErr w:type="spellEnd"/>
      <w:r>
        <w:rPr>
          <w:b/>
          <w:szCs w:val="20"/>
        </w:rPr>
        <w:t xml:space="preserve"> Ж.А.                         </w:t>
      </w:r>
      <w:proofErr w:type="spellStart"/>
      <w:r>
        <w:rPr>
          <w:b/>
          <w:szCs w:val="20"/>
        </w:rPr>
        <w:t>Ахмедханов</w:t>
      </w:r>
      <w:proofErr w:type="spellEnd"/>
      <w:r>
        <w:rPr>
          <w:b/>
          <w:szCs w:val="20"/>
        </w:rPr>
        <w:t xml:space="preserve"> О.М._________</w:t>
      </w:r>
    </w:p>
    <w:p w:rsidR="00E90250" w:rsidRPr="00406A0A" w:rsidRDefault="00E90250" w:rsidP="00E90250">
      <w:pPr>
        <w:rPr>
          <w:b/>
          <w:szCs w:val="20"/>
        </w:rPr>
      </w:pPr>
      <w:r w:rsidRPr="00406A0A">
        <w:rPr>
          <w:b/>
          <w:szCs w:val="20"/>
        </w:rPr>
        <w:t xml:space="preserve">  </w:t>
      </w:r>
      <w:r>
        <w:rPr>
          <w:b/>
          <w:szCs w:val="20"/>
        </w:rPr>
        <w:t xml:space="preserve">   Протокол № </w:t>
      </w:r>
      <w:proofErr w:type="spellStart"/>
      <w:r>
        <w:rPr>
          <w:b/>
          <w:szCs w:val="20"/>
        </w:rPr>
        <w:t>___</w:t>
      </w:r>
      <w:proofErr w:type="gramStart"/>
      <w:r w:rsidRPr="00406A0A">
        <w:rPr>
          <w:b/>
          <w:szCs w:val="20"/>
        </w:rPr>
        <w:t>от</w:t>
      </w:r>
      <w:proofErr w:type="spellEnd"/>
      <w:proofErr w:type="gramEnd"/>
      <w:r w:rsidRPr="00406A0A">
        <w:rPr>
          <w:b/>
          <w:szCs w:val="20"/>
        </w:rPr>
        <w:t xml:space="preserve">                               </w:t>
      </w:r>
      <w:r>
        <w:rPr>
          <w:b/>
          <w:szCs w:val="20"/>
        </w:rPr>
        <w:t>____________</w:t>
      </w:r>
      <w:r w:rsidRPr="00406A0A">
        <w:rPr>
          <w:b/>
          <w:szCs w:val="20"/>
        </w:rPr>
        <w:t xml:space="preserve">                 </w:t>
      </w:r>
      <w:r>
        <w:rPr>
          <w:b/>
          <w:szCs w:val="20"/>
        </w:rPr>
        <w:t xml:space="preserve">                    </w:t>
      </w:r>
      <w:proofErr w:type="gramStart"/>
      <w:r>
        <w:rPr>
          <w:b/>
          <w:szCs w:val="20"/>
        </w:rPr>
        <w:t>Приказ</w:t>
      </w:r>
      <w:proofErr w:type="gramEnd"/>
      <w:r>
        <w:rPr>
          <w:b/>
          <w:szCs w:val="20"/>
        </w:rPr>
        <w:t xml:space="preserve"> № ____ от «___»____________2017   </w:t>
      </w:r>
      <w:r w:rsidRPr="00406A0A">
        <w:rPr>
          <w:b/>
          <w:szCs w:val="20"/>
        </w:rPr>
        <w:t xml:space="preserve">г.        </w:t>
      </w:r>
      <w:r>
        <w:rPr>
          <w:b/>
          <w:szCs w:val="20"/>
        </w:rPr>
        <w:t xml:space="preserve">          «___»___________2017 </w:t>
      </w:r>
      <w:r w:rsidRPr="00406A0A">
        <w:rPr>
          <w:b/>
          <w:szCs w:val="20"/>
        </w:rPr>
        <w:t xml:space="preserve">г.    </w:t>
      </w:r>
      <w:r>
        <w:rPr>
          <w:b/>
          <w:szCs w:val="20"/>
        </w:rPr>
        <w:t xml:space="preserve">        «_____»____________2017  </w:t>
      </w:r>
      <w:r w:rsidRPr="00406A0A">
        <w:rPr>
          <w:b/>
          <w:szCs w:val="20"/>
        </w:rPr>
        <w:t xml:space="preserve">г  </w:t>
      </w:r>
    </w:p>
    <w:p w:rsidR="00E90250" w:rsidRDefault="00E90250" w:rsidP="00E90250">
      <w:pPr>
        <w:rPr>
          <w:sz w:val="28"/>
          <w:szCs w:val="28"/>
        </w:rPr>
      </w:pPr>
    </w:p>
    <w:p w:rsidR="00E90250" w:rsidRPr="00C04828" w:rsidRDefault="00E90250" w:rsidP="00E9025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C04828">
        <w:rPr>
          <w:b/>
          <w:bCs/>
          <w:sz w:val="28"/>
          <w:szCs w:val="28"/>
        </w:rPr>
        <w:t xml:space="preserve">РАБОЧАЯ ПРОГРАММА </w:t>
      </w:r>
    </w:p>
    <w:p w:rsidR="00E90250" w:rsidRPr="00AA4124" w:rsidRDefault="00E90250" w:rsidP="00E90250">
      <w:pPr>
        <w:tabs>
          <w:tab w:val="left" w:pos="3285"/>
        </w:tabs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5F18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География</w:t>
      </w:r>
    </w:p>
    <w:p w:rsidR="00E90250" w:rsidRDefault="00E90250" w:rsidP="00E90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5F18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90250" w:rsidRDefault="00E90250" w:rsidP="00E90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5F186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97A52">
        <w:rPr>
          <w:rFonts w:ascii="Times New Roman" w:hAnsi="Times New Roman" w:cs="Times New Roman"/>
          <w:sz w:val="28"/>
          <w:szCs w:val="28"/>
        </w:rPr>
        <w:t>базовый</w:t>
      </w:r>
    </w:p>
    <w:p w:rsidR="00E90250" w:rsidRPr="00197A52" w:rsidRDefault="00E90250" w:rsidP="00E9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C0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A52">
        <w:rPr>
          <w:rFonts w:ascii="Times New Roman" w:hAnsi="Times New Roman" w:cs="Times New Roman"/>
          <w:sz w:val="28"/>
          <w:szCs w:val="28"/>
        </w:rPr>
        <w:t>2017-2018  учебный год</w:t>
      </w:r>
    </w:p>
    <w:p w:rsidR="00E90250" w:rsidRPr="00593FC8" w:rsidRDefault="00E90250" w:rsidP="00E9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F17E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Расулова Р.А.</w:t>
      </w:r>
    </w:p>
    <w:p w:rsidR="00E90250" w:rsidRPr="00AA4124" w:rsidRDefault="00E90250" w:rsidP="00E90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составлено на основе</w:t>
      </w:r>
      <w:r w:rsidRPr="00AA4124">
        <w:rPr>
          <w:rFonts w:ascii="Times New Roman" w:hAnsi="Times New Roman" w:cs="Times New Roman"/>
          <w:b/>
          <w:sz w:val="28"/>
          <w:szCs w:val="28"/>
        </w:rPr>
        <w:t>:</w:t>
      </w:r>
    </w:p>
    <w:p w:rsidR="00E90250" w:rsidRPr="00197A52" w:rsidRDefault="00E90250" w:rsidP="00E90250">
      <w:pPr>
        <w:rPr>
          <w:rFonts w:ascii="Times New Roman" w:hAnsi="Times New Roman" w:cs="Times New Roman"/>
          <w:sz w:val="28"/>
          <w:szCs w:val="28"/>
        </w:rPr>
      </w:pPr>
      <w:r w:rsidRPr="00197A52">
        <w:rPr>
          <w:rFonts w:ascii="Times New Roman" w:hAnsi="Times New Roman" w:cs="Times New Roman"/>
          <w:sz w:val="28"/>
          <w:szCs w:val="28"/>
        </w:rPr>
        <w:t xml:space="preserve">Авторской программы для общеобразовательных учреждений “ </w:t>
      </w:r>
      <w:r>
        <w:rPr>
          <w:rFonts w:ascii="Times New Roman" w:hAnsi="Times New Roman" w:cs="Times New Roman"/>
          <w:sz w:val="28"/>
          <w:szCs w:val="28"/>
        </w:rPr>
        <w:t xml:space="preserve">География”  6 </w:t>
      </w:r>
      <w:r w:rsidRPr="00197A52">
        <w:rPr>
          <w:rFonts w:ascii="Times New Roman" w:hAnsi="Times New Roman" w:cs="Times New Roman"/>
          <w:sz w:val="28"/>
          <w:szCs w:val="28"/>
        </w:rPr>
        <w:t xml:space="preserve">класс под редакцией </w:t>
      </w:r>
      <w:r>
        <w:rPr>
          <w:rFonts w:ascii="Times New Roman" w:hAnsi="Times New Roman" w:cs="Times New Roman"/>
          <w:sz w:val="28"/>
          <w:szCs w:val="28"/>
        </w:rPr>
        <w:t xml:space="preserve"> А.И. Алексеева, В.В. Николина, Е.К. Липкина.</w:t>
      </w:r>
    </w:p>
    <w:p w:rsidR="00E90250" w:rsidRPr="00F95ED3" w:rsidRDefault="00E90250" w:rsidP="00E90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 География 6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Pr="00197A52">
        <w:rPr>
          <w:rFonts w:ascii="Times New Roman" w:hAnsi="Times New Roman" w:cs="Times New Roman"/>
          <w:sz w:val="28"/>
          <w:szCs w:val="28"/>
        </w:rPr>
        <w:t>,</w:t>
      </w:r>
      <w:r w:rsidRPr="000E3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 Алексеев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В.В. Николина, Е.К. Липкина,</w:t>
      </w:r>
      <w:r w:rsidRPr="00197A52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Pr="00593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Просвещение  2014 г.</w:t>
      </w:r>
    </w:p>
    <w:p w:rsidR="00E90250" w:rsidRDefault="00E90250" w:rsidP="00E90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Кол-во часов</w:t>
      </w:r>
      <w:r w:rsidRPr="00197A5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Всего уроков - 34, в нед-1 час</w:t>
      </w:r>
      <w:r w:rsidRPr="00197A52">
        <w:rPr>
          <w:rFonts w:ascii="Times New Roman" w:hAnsi="Times New Roman" w:cs="Times New Roman"/>
          <w:sz w:val="28"/>
          <w:szCs w:val="28"/>
        </w:rPr>
        <w:t>.</w:t>
      </w:r>
    </w:p>
    <w:p w:rsidR="00F17EEE" w:rsidRDefault="00F17EEE" w:rsidP="00F17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EEE" w:rsidRPr="00F17EEE" w:rsidRDefault="00F17EEE" w:rsidP="00F17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EEE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F17EEE">
        <w:rPr>
          <w:rFonts w:ascii="Times New Roman" w:hAnsi="Times New Roman" w:cs="Times New Roman"/>
          <w:b/>
          <w:sz w:val="28"/>
          <w:szCs w:val="28"/>
        </w:rPr>
        <w:t>Ортоколо</w:t>
      </w:r>
      <w:proofErr w:type="spellEnd"/>
      <w:r w:rsidRPr="00F17EEE">
        <w:rPr>
          <w:rFonts w:ascii="Times New Roman" w:hAnsi="Times New Roman" w:cs="Times New Roman"/>
          <w:b/>
          <w:sz w:val="28"/>
          <w:szCs w:val="28"/>
        </w:rPr>
        <w:t xml:space="preserve">  201   год.</w:t>
      </w:r>
    </w:p>
    <w:p w:rsidR="008874F3" w:rsidRDefault="008874F3" w:rsidP="00933FF3">
      <w:pPr>
        <w:shd w:val="clear" w:color="auto" w:fill="FFFFFF"/>
        <w:spacing w:after="0" w:line="270" w:lineRule="atLeast"/>
        <w:ind w:firstLine="120"/>
        <w:textAlignment w:val="center"/>
        <w:rPr>
          <w:b/>
        </w:rPr>
      </w:pPr>
    </w:p>
    <w:p w:rsidR="00B450AC" w:rsidRPr="00137A09" w:rsidRDefault="00B450AC" w:rsidP="00F17EEE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137A09">
        <w:rPr>
          <w:rFonts w:ascii="Times New Roman" w:hAnsi="Times New Roman"/>
          <w:b/>
          <w:sz w:val="32"/>
          <w:szCs w:val="24"/>
        </w:rPr>
        <w:t>Пояснительная записка</w:t>
      </w:r>
    </w:p>
    <w:p w:rsidR="00B450AC" w:rsidRPr="00137A09" w:rsidRDefault="00B450AC" w:rsidP="00B450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874F3" w:rsidRDefault="00D83628" w:rsidP="00B61D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9C1B3E">
        <w:rPr>
          <w:rFonts w:ascii="Times New Roman" w:hAnsi="Times New Roman"/>
          <w:b/>
          <w:sz w:val="24"/>
          <w:szCs w:val="24"/>
        </w:rPr>
        <w:t xml:space="preserve"> </w:t>
      </w:r>
    </w:p>
    <w:p w:rsidR="008874F3" w:rsidRPr="008874F3" w:rsidRDefault="007961BF" w:rsidP="00887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4F3" w:rsidRPr="008874F3" w:rsidRDefault="008874F3" w:rsidP="008874F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4F3">
        <w:rPr>
          <w:rFonts w:ascii="Times New Roman" w:hAnsi="Times New Roman" w:cs="Times New Roman"/>
          <w:sz w:val="28"/>
          <w:szCs w:val="28"/>
        </w:rPr>
        <w:t xml:space="preserve">  </w:t>
      </w:r>
      <w:r w:rsidRPr="008874F3">
        <w:rPr>
          <w:rFonts w:ascii="Times New Roman" w:hAnsi="Times New Roman" w:cs="Times New Roman"/>
          <w:b/>
          <w:sz w:val="28"/>
          <w:szCs w:val="28"/>
        </w:rPr>
        <w:t>Рабочая</w:t>
      </w:r>
      <w:r w:rsidR="002875F2">
        <w:rPr>
          <w:rFonts w:ascii="Times New Roman" w:hAnsi="Times New Roman" w:cs="Times New Roman"/>
          <w:b/>
          <w:sz w:val="28"/>
          <w:szCs w:val="28"/>
        </w:rPr>
        <w:t xml:space="preserve"> программа по географии в 6</w:t>
      </w:r>
      <w:r w:rsidRPr="008874F3">
        <w:rPr>
          <w:rFonts w:ascii="Times New Roman" w:hAnsi="Times New Roman" w:cs="Times New Roman"/>
          <w:b/>
          <w:sz w:val="28"/>
          <w:szCs w:val="28"/>
        </w:rPr>
        <w:t xml:space="preserve"> классе составлена на основе:</w:t>
      </w:r>
    </w:p>
    <w:p w:rsidR="008874F3" w:rsidRPr="008874F3" w:rsidRDefault="008874F3" w:rsidP="008874F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4F3" w:rsidRPr="008874F3" w:rsidRDefault="008874F3" w:rsidP="008874F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4F3" w:rsidRPr="008874F3" w:rsidRDefault="008874F3" w:rsidP="008874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4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874F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874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ФГОС</w:t>
      </w:r>
      <w:proofErr w:type="gramStart"/>
      <w:r w:rsidRPr="008874F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874F3" w:rsidRPr="008874F3" w:rsidRDefault="008874F3" w:rsidP="008874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74F3">
        <w:rPr>
          <w:rFonts w:ascii="Times New Roman" w:hAnsi="Times New Roman" w:cs="Times New Roman"/>
          <w:sz w:val="28"/>
          <w:szCs w:val="28"/>
        </w:rPr>
        <w:t>2.ООП ООО (5-9) школы;</w:t>
      </w:r>
    </w:p>
    <w:p w:rsidR="008874F3" w:rsidRPr="008874F3" w:rsidRDefault="008874F3" w:rsidP="008874F3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</w:rPr>
      </w:pPr>
      <w:r w:rsidRPr="008874F3">
        <w:rPr>
          <w:rFonts w:ascii="Times New Roman" w:eastAsiaTheme="minorEastAsia" w:hAnsi="Times New Roman" w:cs="Times New Roman"/>
          <w:sz w:val="28"/>
          <w:szCs w:val="28"/>
        </w:rPr>
        <w:t>3. Учебного плана</w:t>
      </w:r>
      <w:r w:rsidR="002875F2">
        <w:rPr>
          <w:rFonts w:ascii="Times New Roman" w:eastAsiaTheme="minorEastAsia" w:hAnsi="Times New Roman" w:cs="Times New Roman"/>
          <w:sz w:val="28"/>
          <w:szCs w:val="28"/>
        </w:rPr>
        <w:t xml:space="preserve"> МБОУ «Соболевской  СОШ» на 2015-2016</w:t>
      </w:r>
      <w:r w:rsidRPr="008874F3">
        <w:rPr>
          <w:rFonts w:ascii="Times New Roman" w:eastAsiaTheme="minorEastAsia" w:hAnsi="Times New Roman" w:cs="Times New Roman"/>
          <w:sz w:val="28"/>
          <w:szCs w:val="28"/>
        </w:rPr>
        <w:t xml:space="preserve"> учебный год;</w:t>
      </w:r>
    </w:p>
    <w:p w:rsidR="00636AE4" w:rsidRDefault="008874F3" w:rsidP="00636AE4">
      <w:pPr>
        <w:jc w:val="both"/>
        <w:rPr>
          <w:rFonts w:ascii="Times New Roman" w:hAnsi="Times New Roman" w:cs="Times New Roman"/>
          <w:sz w:val="28"/>
          <w:szCs w:val="28"/>
        </w:rPr>
      </w:pPr>
      <w:r w:rsidRPr="008874F3">
        <w:rPr>
          <w:rFonts w:ascii="Times New Roman" w:hAnsi="Times New Roman" w:cs="Times New Roman"/>
          <w:sz w:val="28"/>
          <w:szCs w:val="28"/>
        </w:rPr>
        <w:t xml:space="preserve"> 4.</w:t>
      </w:r>
      <w:r w:rsidRPr="008874F3">
        <w:rPr>
          <w:rFonts w:eastAsia="Times New Roman"/>
          <w:sz w:val="24"/>
          <w:szCs w:val="24"/>
          <w:lang w:eastAsia="ru-RU"/>
        </w:rPr>
        <w:t xml:space="preserve"> </w:t>
      </w:r>
      <w:r w:rsidRPr="009C1B3E">
        <w:rPr>
          <w:rFonts w:eastAsia="Times New Roman"/>
          <w:sz w:val="24"/>
          <w:szCs w:val="24"/>
          <w:lang w:eastAsia="ru-RU"/>
        </w:rPr>
        <w:t xml:space="preserve"> </w:t>
      </w:r>
      <w:r w:rsidRPr="008874F3">
        <w:rPr>
          <w:rFonts w:ascii="Times New Roman" w:hAnsi="Times New Roman" w:cs="Times New Roman"/>
          <w:sz w:val="28"/>
          <w:szCs w:val="28"/>
        </w:rPr>
        <w:t xml:space="preserve">Авторской рабочей программы курса географии в соответствии с ФГОС, разработанной  к учебникам линии «Полярная звезда» для 5-9 классов, допущенных Министерством образования  и науки РФ под редакцией В.В.Николиной, А.И.Алексеева, Е.К.Липкиной - М.: Просвещение, 2011; </w:t>
      </w:r>
    </w:p>
    <w:p w:rsidR="008874F3" w:rsidRPr="00636AE4" w:rsidRDefault="00636AE4" w:rsidP="00636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874F3" w:rsidRPr="008874F3">
        <w:rPr>
          <w:rFonts w:ascii="Times New Roman" w:eastAsiaTheme="minorEastAsia" w:hAnsi="Times New Roman" w:cs="Times New Roman"/>
          <w:sz w:val="28"/>
          <w:szCs w:val="28"/>
        </w:rPr>
        <w:t>УМК</w:t>
      </w:r>
      <w:r w:rsidR="008874F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="008874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Учебник </w:t>
      </w:r>
      <w:r w:rsidR="008874F3" w:rsidRPr="009C1B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«География 5-6 классы» под редакцией А.И Алексеева, Москва, «Просвещение»,2014 год,  для общеобразовательных учреждений</w:t>
      </w:r>
    </w:p>
    <w:p w:rsidR="008874F3" w:rsidRPr="009C1B3E" w:rsidRDefault="008874F3" w:rsidP="008874F3">
      <w:pPr>
        <w:shd w:val="clear" w:color="auto" w:fill="FFFFFF"/>
        <w:spacing w:after="0" w:line="27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1B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 вклю</w:t>
      </w:r>
      <w:r w:rsidR="002875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чен в ФП учебных пособий на 2015-2016</w:t>
      </w:r>
      <w:r w:rsidRPr="009C1B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1B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9C1B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год)</w:t>
      </w:r>
    </w:p>
    <w:p w:rsidR="008874F3" w:rsidRPr="00ED591C" w:rsidRDefault="008874F3" w:rsidP="008874F3">
      <w:pPr>
        <w:shd w:val="clear" w:color="auto" w:fill="FFFFFF"/>
        <w:spacing w:after="0" w:line="270" w:lineRule="atLeast"/>
        <w:textAlignment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74F3" w:rsidRPr="00636AE4" w:rsidRDefault="00636AE4" w:rsidP="00636AE4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</w:t>
      </w:r>
      <w:r w:rsidR="008874F3" w:rsidRPr="002C19C8">
        <w:rPr>
          <w:rFonts w:eastAsiaTheme="minorEastAsia"/>
          <w:b/>
          <w:sz w:val="28"/>
          <w:szCs w:val="28"/>
        </w:rPr>
        <w:t>Общая характеристика учебного предмета</w:t>
      </w:r>
    </w:p>
    <w:p w:rsidR="008874F3" w:rsidRDefault="008874F3" w:rsidP="008874F3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Style w:val="c11"/>
          <w:color w:val="000000"/>
        </w:rPr>
        <w:t>География в основной  школе формирует у обучающихся систему комплексных социально ориентированных знаний о Земле  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 – экономических</w:t>
      </w:r>
      <w:proofErr w:type="gramStart"/>
      <w:r>
        <w:rPr>
          <w:rStyle w:val="c11"/>
          <w:color w:val="000000"/>
        </w:rPr>
        <w:t xml:space="preserve"> ,</w:t>
      </w:r>
      <w:proofErr w:type="gramEnd"/>
      <w:r>
        <w:rPr>
          <w:rStyle w:val="c11"/>
          <w:color w:val="000000"/>
        </w:rPr>
        <w:t xml:space="preserve"> политических процессов, протекающих в географическом пространстве,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</w:t>
      </w:r>
    </w:p>
    <w:p w:rsidR="008874F3" w:rsidRPr="00D22184" w:rsidRDefault="008874F3" w:rsidP="008874F3">
      <w:pPr>
        <w:rPr>
          <w:rFonts w:ascii="Arial" w:hAnsi="Arial" w:cs="Arial"/>
          <w:color w:val="000000"/>
        </w:rPr>
      </w:pPr>
    </w:p>
    <w:p w:rsidR="00A62640" w:rsidRPr="008874F3" w:rsidRDefault="008874F3" w:rsidP="008874F3">
      <w:pPr>
        <w:rPr>
          <w:b/>
          <w:i/>
          <w:color w:val="000000"/>
          <w:sz w:val="28"/>
          <w:szCs w:val="28"/>
          <w:u w:val="single"/>
        </w:rPr>
      </w:pPr>
      <w:r w:rsidRPr="002C19C8">
        <w:rPr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t>Изучение географии</w:t>
      </w:r>
      <w:r w:rsidRPr="002C19C8">
        <w:rPr>
          <w:i/>
          <w:color w:val="000000"/>
          <w:sz w:val="28"/>
          <w:szCs w:val="28"/>
          <w:u w:val="single"/>
        </w:rPr>
        <w:t xml:space="preserve"> в основной школе направлено на достижение следующих </w:t>
      </w:r>
      <w:r w:rsidRPr="002C19C8">
        <w:rPr>
          <w:b/>
          <w:i/>
          <w:color w:val="000000"/>
          <w:sz w:val="28"/>
          <w:szCs w:val="28"/>
          <w:u w:val="single"/>
        </w:rPr>
        <w:t>цел</w:t>
      </w:r>
      <w:r>
        <w:rPr>
          <w:b/>
          <w:i/>
          <w:color w:val="000000"/>
          <w:sz w:val="28"/>
          <w:szCs w:val="28"/>
          <w:u w:val="single"/>
        </w:rPr>
        <w:t>ей:</w:t>
      </w:r>
    </w:p>
    <w:p w:rsidR="00A62640" w:rsidRDefault="00A62640" w:rsidP="003B34DC">
      <w:pPr>
        <w:pStyle w:val="c2"/>
        <w:spacing w:before="0" w:beforeAutospacing="0" w:after="0" w:afterAutospacing="0"/>
        <w:rPr>
          <w:color w:val="000000"/>
        </w:rPr>
      </w:pPr>
      <w:r w:rsidRPr="00682119">
        <w:rPr>
          <w:color w:val="000000"/>
        </w:rPr>
        <w:t xml:space="preserve"> • формирование системы географических знаний как компонента научной картины мира; </w:t>
      </w:r>
    </w:p>
    <w:p w:rsidR="00A62640" w:rsidRDefault="00A62640" w:rsidP="003B34DC">
      <w:pPr>
        <w:pStyle w:val="c2"/>
        <w:spacing w:before="0" w:beforeAutospacing="0" w:after="0" w:afterAutospacing="0"/>
        <w:rPr>
          <w:color w:val="000000"/>
        </w:rPr>
      </w:pPr>
      <w:proofErr w:type="gramStart"/>
      <w:r w:rsidRPr="00682119">
        <w:rPr>
          <w:color w:val="000000"/>
        </w:rPr>
        <w:t xml:space="preserve">•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 </w:t>
      </w:r>
      <w:proofErr w:type="gramEnd"/>
    </w:p>
    <w:p w:rsidR="00A62640" w:rsidRDefault="00A62640" w:rsidP="003B34DC">
      <w:pPr>
        <w:pStyle w:val="c2"/>
        <w:spacing w:before="0" w:beforeAutospacing="0" w:after="0" w:afterAutospacing="0"/>
        <w:rPr>
          <w:color w:val="000000"/>
        </w:rPr>
      </w:pPr>
      <w:r w:rsidRPr="00682119">
        <w:rPr>
          <w:color w:val="000000"/>
        </w:rPr>
        <w:t xml:space="preserve">•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 </w:t>
      </w:r>
    </w:p>
    <w:p w:rsidR="00A62640" w:rsidRDefault="00A62640" w:rsidP="003B34DC">
      <w:pPr>
        <w:pStyle w:val="c2"/>
        <w:spacing w:before="0" w:beforeAutospacing="0" w:after="0" w:afterAutospacing="0"/>
        <w:rPr>
          <w:color w:val="000000"/>
        </w:rPr>
      </w:pPr>
      <w:r w:rsidRPr="00682119">
        <w:rPr>
          <w:color w:val="000000"/>
        </w:rPr>
        <w:t>• понимание главных особенностей взаимодействия природы и общества на современном этапе его развития</w:t>
      </w:r>
      <w:r>
        <w:rPr>
          <w:color w:val="000000"/>
        </w:rPr>
        <w:t xml:space="preserve"> </w:t>
      </w:r>
      <w:r w:rsidRPr="00682119">
        <w:rPr>
          <w:color w:val="000000"/>
        </w:rPr>
        <w:t xml:space="preserve">значения охраны окружающей среды и рационального </w:t>
      </w:r>
      <w:r w:rsidRPr="00682119">
        <w:rPr>
          <w:color w:val="000000"/>
        </w:rPr>
        <w:lastRenderedPageBreak/>
        <w:t xml:space="preserve">природопользования, осуществления стратегии устойчивого развития в масштабах России и мира; </w:t>
      </w:r>
    </w:p>
    <w:p w:rsidR="00A62640" w:rsidRDefault="00A62640" w:rsidP="003B34DC">
      <w:pPr>
        <w:pStyle w:val="c2"/>
        <w:spacing w:before="0" w:beforeAutospacing="0" w:after="0" w:afterAutospacing="0"/>
        <w:rPr>
          <w:color w:val="000000"/>
        </w:rPr>
      </w:pPr>
      <w:r w:rsidRPr="00682119">
        <w:rPr>
          <w:color w:val="000000"/>
        </w:rPr>
        <w:t>•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A62640" w:rsidRDefault="00A62640" w:rsidP="003B34DC">
      <w:pPr>
        <w:pStyle w:val="c2"/>
        <w:spacing w:before="0" w:beforeAutospacing="0" w:after="0" w:afterAutospacing="0"/>
        <w:rPr>
          <w:color w:val="000000"/>
        </w:rPr>
      </w:pPr>
      <w:r w:rsidRPr="00682119">
        <w:rPr>
          <w:color w:val="000000"/>
        </w:rPr>
        <w:t xml:space="preserve"> •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 </w:t>
      </w:r>
    </w:p>
    <w:p w:rsidR="00A62640" w:rsidRDefault="00A62640" w:rsidP="003B34DC">
      <w:pPr>
        <w:pStyle w:val="c2"/>
        <w:spacing w:before="0" w:beforeAutospacing="0" w:after="0" w:afterAutospacing="0"/>
        <w:rPr>
          <w:color w:val="000000"/>
        </w:rPr>
      </w:pPr>
      <w:proofErr w:type="gramStart"/>
      <w:r w:rsidRPr="00682119">
        <w:rPr>
          <w:color w:val="000000"/>
        </w:rPr>
        <w:t xml:space="preserve">•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 </w:t>
      </w:r>
      <w:proofErr w:type="gramEnd"/>
    </w:p>
    <w:p w:rsidR="008874F3" w:rsidRDefault="00A62640" w:rsidP="008874F3">
      <w:pPr>
        <w:rPr>
          <w:color w:val="000000"/>
        </w:rPr>
      </w:pPr>
      <w:r w:rsidRPr="00682119">
        <w:rPr>
          <w:color w:val="000000"/>
        </w:rPr>
        <w:t>• формирование навыков и умений безопасного и экологически целесообразного</w:t>
      </w:r>
      <w:r>
        <w:rPr>
          <w:color w:val="000000"/>
        </w:rPr>
        <w:t xml:space="preserve"> поведения в окружающей среде</w:t>
      </w:r>
    </w:p>
    <w:p w:rsidR="008874F3" w:rsidRPr="002C19C8" w:rsidRDefault="00A62640" w:rsidP="008874F3">
      <w:pPr>
        <w:rPr>
          <w:rFonts w:ascii="Arial" w:hAnsi="Arial" w:cs="Arial"/>
          <w:i/>
          <w:color w:val="000000"/>
          <w:sz w:val="28"/>
          <w:szCs w:val="28"/>
          <w:u w:val="single"/>
        </w:rPr>
      </w:pPr>
      <w:r>
        <w:rPr>
          <w:color w:val="000000"/>
        </w:rPr>
        <w:t xml:space="preserve">. </w:t>
      </w:r>
      <w:r w:rsidR="008874F3" w:rsidRPr="002C19C8">
        <w:rPr>
          <w:i/>
          <w:color w:val="000000"/>
          <w:sz w:val="28"/>
          <w:szCs w:val="28"/>
          <w:u w:val="single"/>
        </w:rPr>
        <w:t xml:space="preserve">Достижение этих целей обеспечивается решением следующих </w:t>
      </w:r>
      <w:r w:rsidR="008874F3" w:rsidRPr="002C19C8">
        <w:rPr>
          <w:b/>
          <w:i/>
          <w:color w:val="000000"/>
          <w:sz w:val="28"/>
          <w:szCs w:val="28"/>
          <w:u w:val="single"/>
        </w:rPr>
        <w:t>задач:</w:t>
      </w:r>
    </w:p>
    <w:p w:rsidR="00A62640" w:rsidRDefault="00A62640" w:rsidP="00682119">
      <w:pPr>
        <w:pStyle w:val="c2"/>
        <w:spacing w:before="0" w:beforeAutospacing="0" w:after="0" w:afterAutospacing="0"/>
        <w:rPr>
          <w:color w:val="000000"/>
        </w:rPr>
      </w:pPr>
    </w:p>
    <w:p w:rsidR="008874F3" w:rsidRDefault="008874F3" w:rsidP="00682119">
      <w:pPr>
        <w:pStyle w:val="c2"/>
        <w:spacing w:before="0" w:beforeAutospacing="0" w:after="0" w:afterAutospacing="0"/>
        <w:rPr>
          <w:color w:val="000000"/>
        </w:rPr>
      </w:pPr>
    </w:p>
    <w:p w:rsidR="008874F3" w:rsidRDefault="00A62640" w:rsidP="008874F3">
      <w:pPr>
        <w:pStyle w:val="c2"/>
        <w:numPr>
          <w:ilvl w:val="0"/>
          <w:numId w:val="7"/>
        </w:numPr>
        <w:spacing w:before="0" w:beforeAutospacing="0" w:after="0" w:afterAutospacing="0"/>
        <w:rPr>
          <w:rStyle w:val="c11"/>
          <w:color w:val="000000"/>
        </w:rPr>
      </w:pPr>
      <w:r>
        <w:rPr>
          <w:rStyle w:val="c11"/>
          <w:color w:val="000000"/>
        </w:rPr>
        <w:t xml:space="preserve">формирование у обучающихся знаний о неоднородности  и целостности Земли как планеты людей, о составе, строении и свойствах оболочек Земли, </w:t>
      </w:r>
    </w:p>
    <w:p w:rsidR="008874F3" w:rsidRDefault="00A62640" w:rsidP="008874F3">
      <w:pPr>
        <w:pStyle w:val="c2"/>
        <w:numPr>
          <w:ilvl w:val="0"/>
          <w:numId w:val="7"/>
        </w:numPr>
        <w:spacing w:before="0" w:beforeAutospacing="0" w:after="0" w:afterAutospacing="0"/>
        <w:rPr>
          <w:rStyle w:val="c11"/>
          <w:color w:val="000000"/>
        </w:rPr>
      </w:pPr>
      <w:r>
        <w:rPr>
          <w:rStyle w:val="c11"/>
          <w:color w:val="000000"/>
        </w:rPr>
        <w:t xml:space="preserve">о влиянии природы на жизнь и хозяйство людей; </w:t>
      </w:r>
      <w:proofErr w:type="spellStart"/>
      <w:r>
        <w:rPr>
          <w:rStyle w:val="c11"/>
          <w:color w:val="000000"/>
        </w:rPr>
        <w:t>топографо</w:t>
      </w:r>
      <w:proofErr w:type="spellEnd"/>
      <w:r>
        <w:rPr>
          <w:rStyle w:val="c11"/>
          <w:color w:val="000000"/>
        </w:rPr>
        <w:t xml:space="preserve"> – картографических знаний и умений, позволяющих осознавать, что план и карта – выдающихся произведения человеческой мысли,</w:t>
      </w:r>
    </w:p>
    <w:p w:rsidR="008874F3" w:rsidRDefault="00A62640" w:rsidP="008874F3">
      <w:pPr>
        <w:pStyle w:val="c2"/>
        <w:numPr>
          <w:ilvl w:val="0"/>
          <w:numId w:val="7"/>
        </w:numPr>
        <w:spacing w:before="0" w:beforeAutospacing="0" w:after="0" w:afterAutospacing="0"/>
        <w:rPr>
          <w:rStyle w:val="c11"/>
          <w:color w:val="000000"/>
        </w:rPr>
      </w:pPr>
      <w:r>
        <w:rPr>
          <w:rStyle w:val="c11"/>
          <w:color w:val="000000"/>
        </w:rPr>
        <w:t xml:space="preserve"> обеспечивающие ориентацию в географическом пространстве; знаний о Земле как о планете Солнечной системы и о следствиях вращения Земли вокруг своей оси и вкруг Солнца; </w:t>
      </w:r>
    </w:p>
    <w:p w:rsidR="00A62640" w:rsidRDefault="00A62640" w:rsidP="008874F3">
      <w:pPr>
        <w:pStyle w:val="c2"/>
        <w:numPr>
          <w:ilvl w:val="0"/>
          <w:numId w:val="7"/>
        </w:numPr>
        <w:spacing w:before="0" w:beforeAutospacing="0" w:after="0" w:afterAutospacing="0"/>
        <w:rPr>
          <w:rStyle w:val="c11"/>
          <w:color w:val="000000"/>
        </w:rPr>
      </w:pPr>
      <w:r>
        <w:rPr>
          <w:rStyle w:val="c11"/>
          <w:color w:val="000000"/>
        </w:rPr>
        <w:t xml:space="preserve"> </w:t>
      </w:r>
      <w:proofErr w:type="gramStart"/>
      <w:r>
        <w:rPr>
          <w:rStyle w:val="c11"/>
          <w:color w:val="000000"/>
        </w:rPr>
        <w:t>расселении</w:t>
      </w:r>
      <w:proofErr w:type="gramEnd"/>
      <w:r>
        <w:rPr>
          <w:rStyle w:val="c11"/>
          <w:color w:val="000000"/>
        </w:rPr>
        <w:t xml:space="preserve"> людей по планете, о государствах и их столицах.</w:t>
      </w:r>
    </w:p>
    <w:p w:rsidR="00636AE4" w:rsidRDefault="00636AE4" w:rsidP="00636AE4">
      <w:pPr>
        <w:pStyle w:val="c2"/>
        <w:spacing w:before="0" w:beforeAutospacing="0" w:after="0" w:afterAutospacing="0"/>
        <w:rPr>
          <w:rStyle w:val="c11"/>
          <w:color w:val="000000"/>
        </w:rPr>
      </w:pPr>
    </w:p>
    <w:p w:rsidR="00636AE4" w:rsidRDefault="00636AE4" w:rsidP="00636AE4">
      <w:pPr>
        <w:pStyle w:val="c2"/>
        <w:spacing w:before="0" w:beforeAutospacing="0" w:after="0" w:afterAutospacing="0"/>
        <w:rPr>
          <w:rStyle w:val="c11"/>
          <w:color w:val="000000"/>
        </w:rPr>
      </w:pPr>
    </w:p>
    <w:p w:rsidR="00636AE4" w:rsidRDefault="00636AE4" w:rsidP="00636AE4">
      <w:pPr>
        <w:pStyle w:val="c2"/>
        <w:spacing w:before="0" w:beforeAutospacing="0" w:after="0" w:afterAutospacing="0"/>
        <w:rPr>
          <w:rStyle w:val="c11"/>
          <w:color w:val="000000"/>
        </w:rPr>
      </w:pPr>
    </w:p>
    <w:p w:rsidR="008874F3" w:rsidRPr="00ED1DDB" w:rsidRDefault="008874F3" w:rsidP="008874F3">
      <w:pPr>
        <w:shd w:val="clear" w:color="auto" w:fill="FFFFFF"/>
        <w:spacing w:after="0" w:line="27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Место </w:t>
      </w:r>
      <w:r w:rsidRPr="0068211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предмета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плане</w:t>
      </w:r>
    </w:p>
    <w:p w:rsidR="008874F3" w:rsidRDefault="008874F3" w:rsidP="008874F3">
      <w:pPr>
        <w:shd w:val="clear" w:color="auto" w:fill="FFFFFF"/>
        <w:spacing w:after="0" w:line="27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D59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 рабочей программе соблюдается преемственность с примерными программами начального общего образования,  в том числе и в использовании основных видов учебной деятельности обучающихся.</w:t>
      </w:r>
    </w:p>
    <w:p w:rsidR="008874F3" w:rsidRDefault="008874F3" w:rsidP="008874F3">
      <w:pPr>
        <w:shd w:val="clear" w:color="auto" w:fill="FFFFFF"/>
        <w:spacing w:after="0" w:line="27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21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системе основного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</w:p>
    <w:p w:rsidR="008874F3" w:rsidRDefault="008874F3" w:rsidP="008874F3">
      <w:pPr>
        <w:shd w:val="clear" w:color="auto" w:fill="FFFFFF"/>
        <w:spacing w:after="0" w:line="27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21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• комплексное представление о географической среде как среде обитания (жизненном пространстве) человечества посредством знакомства с особенностями жизни и хозяйства людей в разных географических условиях; </w:t>
      </w:r>
    </w:p>
    <w:p w:rsidR="008874F3" w:rsidRDefault="008874F3" w:rsidP="00682119">
      <w:pPr>
        <w:pStyle w:val="c2"/>
        <w:spacing w:before="0" w:beforeAutospacing="0" w:after="0" w:afterAutospacing="0"/>
        <w:rPr>
          <w:rStyle w:val="c11"/>
          <w:color w:val="000000"/>
        </w:rPr>
      </w:pPr>
    </w:p>
    <w:p w:rsidR="008874F3" w:rsidRDefault="008874F3" w:rsidP="008874F3">
      <w:pPr>
        <w:shd w:val="clear" w:color="auto" w:fill="FFFFFF"/>
        <w:spacing w:after="0" w:line="27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21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целостное восприятие мира не в виде набора обособленных природных и общественных компонентов, а в виде взаимосвязанной иерархии целостных природно-общественных территориальных систем, формирующихся и развивающихся по определенным законам. </w:t>
      </w:r>
    </w:p>
    <w:p w:rsidR="008874F3" w:rsidRDefault="008874F3" w:rsidP="008874F3">
      <w:pPr>
        <w:shd w:val="clear" w:color="auto" w:fill="FFFFFF"/>
        <w:spacing w:after="0" w:line="27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21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Школьный курс географии призван также </w:t>
      </w:r>
      <w:proofErr w:type="gramStart"/>
      <w:r w:rsidRPr="006821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способствовать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1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21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6821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ориентации учащихся.</w:t>
      </w:r>
    </w:p>
    <w:p w:rsidR="008874F3" w:rsidRPr="00682119" w:rsidRDefault="008874F3" w:rsidP="008874F3">
      <w:pPr>
        <w:shd w:val="clear" w:color="auto" w:fill="FFFFFF"/>
        <w:spacing w:after="0" w:line="27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География в основной школе изучается с 5-9 классы. Общее число учебных часов за пять лет обучения -272  их них по 34 ч.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час в неделю ) в 5 и 6 классах и по 68 ( 2 часа в неделю ) в 7,8 и 9 классах.</w:t>
      </w:r>
    </w:p>
    <w:p w:rsidR="008874F3" w:rsidRPr="00667174" w:rsidRDefault="008874F3" w:rsidP="008874F3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874F3" w:rsidRPr="00682119" w:rsidRDefault="008874F3" w:rsidP="00682119">
      <w:pPr>
        <w:pStyle w:val="c2"/>
        <w:spacing w:before="0" w:beforeAutospacing="0" w:after="0" w:afterAutospacing="0"/>
        <w:rPr>
          <w:color w:val="000000"/>
        </w:rPr>
      </w:pPr>
    </w:p>
    <w:p w:rsidR="0030108C" w:rsidRDefault="002D7654" w:rsidP="0030108C">
      <w:pPr>
        <w:pStyle w:val="c2"/>
        <w:spacing w:before="0" w:beforeAutospacing="0" w:after="0" w:afterAutospacing="0"/>
        <w:rPr>
          <w:rStyle w:val="c11"/>
          <w:color w:val="000000"/>
        </w:rPr>
      </w:pPr>
      <w:r>
        <w:rPr>
          <w:rStyle w:val="c5"/>
          <w:color w:val="000000"/>
          <w:sz w:val="22"/>
          <w:szCs w:val="22"/>
        </w:rPr>
        <w:lastRenderedPageBreak/>
        <w:t xml:space="preserve"> </w:t>
      </w:r>
    </w:p>
    <w:p w:rsidR="00636AE4" w:rsidRDefault="0030108C" w:rsidP="0030108C">
      <w:pPr>
        <w:pStyle w:val="c2"/>
        <w:spacing w:before="0" w:beforeAutospacing="0" w:after="0" w:afterAutospacing="0"/>
        <w:rPr>
          <w:rStyle w:val="c11"/>
          <w:color w:val="000000"/>
        </w:rPr>
      </w:pPr>
      <w:r>
        <w:rPr>
          <w:rStyle w:val="c11"/>
          <w:color w:val="000000"/>
        </w:rPr>
        <w:t xml:space="preserve">            </w:t>
      </w:r>
    </w:p>
    <w:p w:rsidR="00636AE4" w:rsidRDefault="00636AE4" w:rsidP="0030108C">
      <w:pPr>
        <w:pStyle w:val="c2"/>
        <w:spacing w:before="0" w:beforeAutospacing="0" w:after="0" w:afterAutospacing="0"/>
        <w:rPr>
          <w:rStyle w:val="c11"/>
          <w:color w:val="000000"/>
        </w:rPr>
      </w:pPr>
    </w:p>
    <w:p w:rsidR="00A62640" w:rsidRPr="006D3F89" w:rsidRDefault="00636AE4" w:rsidP="0030108C">
      <w:pPr>
        <w:pStyle w:val="c2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1"/>
          <w:color w:val="000000"/>
        </w:rPr>
        <w:t xml:space="preserve">                </w:t>
      </w:r>
      <w:r w:rsidR="0030108C">
        <w:rPr>
          <w:rStyle w:val="c11"/>
          <w:color w:val="000000"/>
        </w:rPr>
        <w:t xml:space="preserve"> </w:t>
      </w:r>
      <w:r w:rsidR="006D3F89">
        <w:rPr>
          <w:b/>
          <w:bCs/>
          <w:color w:val="000000"/>
        </w:rPr>
        <w:t xml:space="preserve"> </w:t>
      </w:r>
      <w:r w:rsidR="006D3F89" w:rsidRPr="006D3F89">
        <w:rPr>
          <w:b/>
          <w:bCs/>
          <w:color w:val="000000"/>
          <w:sz w:val="32"/>
          <w:szCs w:val="32"/>
        </w:rPr>
        <w:t>Результаты</w:t>
      </w:r>
      <w:r w:rsidR="002D7654" w:rsidRPr="006D3F89">
        <w:rPr>
          <w:b/>
          <w:bCs/>
          <w:color w:val="000000"/>
          <w:sz w:val="32"/>
          <w:szCs w:val="32"/>
        </w:rPr>
        <w:t xml:space="preserve">  </w:t>
      </w:r>
      <w:r w:rsidR="00D81709" w:rsidRPr="006D3F89">
        <w:rPr>
          <w:b/>
          <w:bCs/>
          <w:color w:val="000000"/>
          <w:sz w:val="32"/>
          <w:szCs w:val="32"/>
        </w:rPr>
        <w:t xml:space="preserve"> </w:t>
      </w:r>
      <w:r w:rsidR="00A62640" w:rsidRPr="006D3F89">
        <w:rPr>
          <w:b/>
          <w:bCs/>
          <w:color w:val="000000"/>
          <w:sz w:val="32"/>
          <w:szCs w:val="32"/>
        </w:rPr>
        <w:t xml:space="preserve"> освоения </w:t>
      </w:r>
      <w:r w:rsidR="006D3F89" w:rsidRPr="006D3F89">
        <w:rPr>
          <w:b/>
          <w:bCs/>
          <w:color w:val="000000"/>
          <w:sz w:val="32"/>
          <w:szCs w:val="32"/>
        </w:rPr>
        <w:t xml:space="preserve"> предмета</w:t>
      </w:r>
      <w:r w:rsidR="00A62640" w:rsidRPr="006D3F89">
        <w:rPr>
          <w:b/>
          <w:bCs/>
          <w:color w:val="000000"/>
          <w:sz w:val="32"/>
          <w:szCs w:val="32"/>
        </w:rPr>
        <w:t xml:space="preserve"> </w:t>
      </w:r>
      <w:r w:rsidR="00D81709" w:rsidRPr="006D3F89">
        <w:rPr>
          <w:b/>
          <w:bCs/>
          <w:color w:val="000000"/>
          <w:sz w:val="32"/>
          <w:szCs w:val="32"/>
        </w:rPr>
        <w:t xml:space="preserve"> </w:t>
      </w:r>
    </w:p>
    <w:p w:rsidR="00A62640" w:rsidRDefault="00A62640" w:rsidP="00B1536B">
      <w:pPr>
        <w:pStyle w:val="c2"/>
        <w:rPr>
          <w:color w:val="000000"/>
        </w:rPr>
      </w:pPr>
      <w:r w:rsidRPr="00F61E43">
        <w:rPr>
          <w:b/>
          <w:bCs/>
          <w:color w:val="000000"/>
        </w:rPr>
        <w:t>Личностным результатом</w:t>
      </w:r>
      <w:r w:rsidRPr="00F61E43">
        <w:rPr>
          <w:color w:val="000000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</w:t>
      </w:r>
      <w:r>
        <w:rPr>
          <w:color w:val="000000"/>
        </w:rPr>
        <w:t xml:space="preserve">и норм поведения. </w:t>
      </w:r>
    </w:p>
    <w:p w:rsidR="00A62640" w:rsidRDefault="00A62640" w:rsidP="00B1536B">
      <w:pPr>
        <w:pStyle w:val="c2"/>
        <w:rPr>
          <w:color w:val="000000"/>
        </w:rPr>
      </w:pPr>
      <w:r>
        <w:rPr>
          <w:color w:val="000000"/>
        </w:rPr>
        <w:t>Изучение географии в основной школе обусловливает достижение следующих результатов личностного развития:</w:t>
      </w:r>
    </w:p>
    <w:p w:rsidR="00A62640" w:rsidRDefault="00A62640" w:rsidP="00295BBF">
      <w:pPr>
        <w:pStyle w:val="c2"/>
        <w:rPr>
          <w:color w:val="000000"/>
        </w:rPr>
      </w:pPr>
      <w:r>
        <w:rPr>
          <w:color w:val="000000"/>
        </w:rPr>
        <w:t>1) воспитание российской гражданской идентичности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принадлежности. знание языка, культуры своего народа, своего края, общемирового культурного наследия, усвоение традиционных ценностей многонационального российского общества, воспитание чувства долга перед Родиной;</w:t>
      </w:r>
    </w:p>
    <w:p w:rsidR="00A62640" w:rsidRDefault="00A62640" w:rsidP="00295BBF">
      <w:pPr>
        <w:pStyle w:val="c2"/>
        <w:rPr>
          <w:color w:val="000000"/>
        </w:rPr>
      </w:pPr>
      <w:r>
        <w:rPr>
          <w:color w:val="000000"/>
        </w:rPr>
        <w:t>2) формирование целостного мировоззрения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оответствующего современному уровню развития науки и общественной практики. а также социальному, культурному, языковому и духовному многообразию современного мира;</w:t>
      </w:r>
    </w:p>
    <w:p w:rsidR="00A62640" w:rsidRDefault="00A62640" w:rsidP="00295BBF">
      <w:pPr>
        <w:pStyle w:val="c2"/>
        <w:rPr>
          <w:color w:val="000000"/>
        </w:rPr>
      </w:pPr>
      <w:r>
        <w:rPr>
          <w:color w:val="000000"/>
        </w:rPr>
        <w:t>3) формирование ответственного отношения к учению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отовности и способности к саморазвитию и самообразованию на основе мотивации к обучению и познанию.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A62640" w:rsidRDefault="00A62640" w:rsidP="00295BBF">
      <w:pPr>
        <w:pStyle w:val="c2"/>
        <w:rPr>
          <w:color w:val="000000"/>
        </w:rPr>
      </w:pPr>
      <w:r>
        <w:rPr>
          <w:color w:val="000000"/>
        </w:rPr>
        <w:t>4) формирование познавательной и информационной культуры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том числе развитие навыков самостоятельной работы с учебными пособиями книгами. доступными инструментами и техническими средствами информационных технологий;</w:t>
      </w:r>
    </w:p>
    <w:p w:rsidR="00A62640" w:rsidRDefault="00A62640" w:rsidP="00295BBF">
      <w:pPr>
        <w:pStyle w:val="c2"/>
        <w:rPr>
          <w:color w:val="000000"/>
        </w:rPr>
      </w:pPr>
      <w:r>
        <w:rPr>
          <w:color w:val="000000"/>
        </w:rPr>
        <w:t>5) формирование толерантности как нормы осознанного и доброжелательного отношения к другому человеку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е</w:t>
      </w:r>
      <w:proofErr w:type="gramEnd"/>
      <w:r>
        <w:rPr>
          <w:color w:val="000000"/>
        </w:rPr>
        <w:t>го мнению, мировоззрению, культуре. языку. гражданской позиции; к истории. культуре. религии, традициям, языкам. ценностям народов России и мира;</w:t>
      </w:r>
    </w:p>
    <w:p w:rsidR="00A62640" w:rsidRDefault="00A62640" w:rsidP="00295BBF">
      <w:pPr>
        <w:pStyle w:val="c2"/>
        <w:rPr>
          <w:color w:val="000000"/>
        </w:rPr>
      </w:pPr>
      <w:r>
        <w:rPr>
          <w:color w:val="000000"/>
        </w:rPr>
        <w:t>6) освоение социальных норм и правил поведения в группах и сообществах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аданных институтами социализации соответственно возрастному статусу обучающихся. а также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этнокультурных. социальных и экономических особенностей;</w:t>
      </w:r>
    </w:p>
    <w:p w:rsidR="00A62640" w:rsidRDefault="00A62640" w:rsidP="00295BBF">
      <w:pPr>
        <w:pStyle w:val="c2"/>
        <w:rPr>
          <w:color w:val="000000"/>
        </w:rPr>
      </w:pPr>
      <w:r>
        <w:rPr>
          <w:color w:val="000000"/>
        </w:rPr>
        <w:t>7)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62640" w:rsidRDefault="00A62640" w:rsidP="00295BBF">
      <w:pPr>
        <w:pStyle w:val="c2"/>
        <w:rPr>
          <w:color w:val="000000"/>
        </w:rPr>
      </w:pPr>
      <w:r>
        <w:rPr>
          <w:color w:val="000000"/>
        </w:rPr>
        <w:t>8)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</w:t>
      </w:r>
    </w:p>
    <w:p w:rsidR="00A62640" w:rsidRDefault="00A62640" w:rsidP="00295BBF">
      <w:pPr>
        <w:pStyle w:val="c2"/>
        <w:rPr>
          <w:color w:val="000000"/>
        </w:rPr>
      </w:pPr>
      <w:r>
        <w:rPr>
          <w:color w:val="000000"/>
        </w:rPr>
        <w:lastRenderedPageBreak/>
        <w:t>9) формирование ценности здорового и безопасного образа жизни; усвоение правил индивидуального и коллективного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A62640" w:rsidRDefault="00A62640" w:rsidP="00295BBF">
      <w:pPr>
        <w:pStyle w:val="c2"/>
        <w:rPr>
          <w:color w:val="000000"/>
        </w:rPr>
      </w:pPr>
      <w:r>
        <w:rPr>
          <w:color w:val="000000"/>
        </w:rPr>
        <w:t>10) формирование основ экологического сознания на основе признания ценности жизни во всех ее проявлениях и необходимости ответственного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>ережного отношения к окружающей среде;</w:t>
      </w:r>
    </w:p>
    <w:p w:rsidR="00A62640" w:rsidRDefault="00A62640" w:rsidP="00295BBF">
      <w:pPr>
        <w:pStyle w:val="c2"/>
        <w:rPr>
          <w:color w:val="000000"/>
        </w:rPr>
      </w:pPr>
      <w:r>
        <w:rPr>
          <w:color w:val="000000"/>
        </w:rPr>
        <w:t>11) осознание важности семьи в жизни человека и общества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ринятие ценности семейной жизни. уважительное и заботливое отношение к членам своей семьи;</w:t>
      </w:r>
    </w:p>
    <w:p w:rsidR="00A62640" w:rsidRDefault="00A62640" w:rsidP="00295BBF">
      <w:pPr>
        <w:pStyle w:val="c2"/>
        <w:rPr>
          <w:color w:val="000000"/>
        </w:rPr>
      </w:pPr>
      <w:r>
        <w:rPr>
          <w:color w:val="000000"/>
        </w:rPr>
        <w:t>12)развитие эстетического сознания через освоение художественного наследия народов России и мира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т</w:t>
      </w:r>
      <w:proofErr w:type="gramEnd"/>
      <w:r>
        <w:rPr>
          <w:color w:val="000000"/>
        </w:rPr>
        <w:t>ворческой деятельности эстетического характера.</w:t>
      </w:r>
    </w:p>
    <w:p w:rsidR="00A62640" w:rsidRDefault="00A62640" w:rsidP="00F61E43">
      <w:pPr>
        <w:pStyle w:val="c2"/>
        <w:rPr>
          <w:color w:val="000000"/>
        </w:rPr>
      </w:pPr>
      <w:proofErr w:type="spellStart"/>
      <w:r>
        <w:rPr>
          <w:b/>
          <w:bCs/>
          <w:color w:val="000000"/>
        </w:rPr>
        <w:t>Метапредметными</w:t>
      </w:r>
      <w:proofErr w:type="spellEnd"/>
      <w:r>
        <w:rPr>
          <w:b/>
          <w:bCs/>
          <w:color w:val="000000"/>
        </w:rPr>
        <w:t xml:space="preserve">  результатами</w:t>
      </w:r>
      <w:r w:rsidRPr="00F61E43">
        <w:rPr>
          <w:color w:val="000000"/>
        </w:rPr>
        <w:t xml:space="preserve"> освоения </w:t>
      </w:r>
      <w:r>
        <w:rPr>
          <w:color w:val="000000"/>
        </w:rPr>
        <w:t xml:space="preserve">основной образовательной </w:t>
      </w:r>
      <w:r w:rsidRPr="00F61E43">
        <w:rPr>
          <w:color w:val="000000"/>
        </w:rPr>
        <w:t xml:space="preserve"> программы</w:t>
      </w:r>
      <w:r>
        <w:rPr>
          <w:color w:val="000000"/>
        </w:rPr>
        <w:t xml:space="preserve"> основного общего образования являются:</w:t>
      </w:r>
    </w:p>
    <w:p w:rsidR="00A62640" w:rsidRDefault="00A62640" w:rsidP="00F61E43">
      <w:pPr>
        <w:pStyle w:val="c2"/>
        <w:rPr>
          <w:color w:val="000000"/>
        </w:rPr>
      </w:pPr>
      <w:r>
        <w:rPr>
          <w:color w:val="000000"/>
        </w:rPr>
        <w:t>1)овладение навыками самостоятельного приобретения новых знаний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рганизации учебной деятельности. поиска средств ее осуществления;</w:t>
      </w:r>
    </w:p>
    <w:p w:rsidR="00A62640" w:rsidRDefault="00A62640" w:rsidP="00F61E43">
      <w:pPr>
        <w:pStyle w:val="c2"/>
        <w:rPr>
          <w:color w:val="000000"/>
        </w:rPr>
      </w:pPr>
      <w:r>
        <w:rPr>
          <w:color w:val="000000"/>
        </w:rPr>
        <w:t>2)умение планировать пути достижения целей на основе самостоятельного анализа условий и средств их достижения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A62640" w:rsidRDefault="00A62640" w:rsidP="00F61E43">
      <w:pPr>
        <w:pStyle w:val="c2"/>
        <w:rPr>
          <w:color w:val="000000"/>
        </w:rPr>
      </w:pPr>
      <w:r>
        <w:rPr>
          <w:color w:val="000000"/>
        </w:rPr>
        <w:t>3) формирование умений ставит вопросы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ыдвигать гипотезу и обосновывать ее, давать определения понятиям. классифицировать. структурировать материал. строить логическое рассуждение, устанавливать причинно-следственные связи, аргументировать собственную позицию. формулировать выводы. делать умозаключения, выполнять познавательные и практические задания, в том числе проектные;</w:t>
      </w:r>
    </w:p>
    <w:p w:rsidR="00A62640" w:rsidRDefault="00A62640" w:rsidP="00F61E43">
      <w:pPr>
        <w:pStyle w:val="c2"/>
        <w:rPr>
          <w:color w:val="000000"/>
        </w:rPr>
      </w:pPr>
      <w:r>
        <w:rPr>
          <w:color w:val="000000"/>
        </w:rPr>
        <w:t>4) формирование осознанной адекватной и критической оценки в учебной деятельности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мения самостоятельно оценивать свои действия и действия одноклассников, </w:t>
      </w:r>
      <w:proofErr w:type="spellStart"/>
      <w:r>
        <w:rPr>
          <w:color w:val="000000"/>
        </w:rPr>
        <w:t>аргументированно</w:t>
      </w:r>
      <w:proofErr w:type="spellEnd"/>
      <w:r>
        <w:rPr>
          <w:color w:val="000000"/>
        </w:rPr>
        <w:t xml:space="preserve"> обосновывать правильность или ошибочность результат и способа действия, реально оценивать свои возможности достижения цели определённой сложности;</w:t>
      </w:r>
    </w:p>
    <w:p w:rsidR="00A62640" w:rsidRDefault="00A62640" w:rsidP="00F61E43">
      <w:pPr>
        <w:pStyle w:val="c2"/>
        <w:rPr>
          <w:color w:val="000000"/>
        </w:rPr>
      </w:pPr>
      <w:r>
        <w:rPr>
          <w:color w:val="000000"/>
        </w:rPr>
        <w:t>5) 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ланировать общие способы работы;</w:t>
      </w:r>
    </w:p>
    <w:p w:rsidR="00A62640" w:rsidRDefault="00A62640" w:rsidP="00F61E43">
      <w:pPr>
        <w:pStyle w:val="c2"/>
        <w:rPr>
          <w:color w:val="000000"/>
        </w:rPr>
      </w:pPr>
      <w:r>
        <w:rPr>
          <w:color w:val="000000"/>
        </w:rPr>
        <w:t xml:space="preserve">6) формирование и развитие учебной и </w:t>
      </w:r>
      <w:proofErr w:type="spellStart"/>
      <w:r>
        <w:rPr>
          <w:color w:val="000000"/>
        </w:rPr>
        <w:t>общепользовательской</w:t>
      </w:r>
      <w:proofErr w:type="spellEnd"/>
      <w:r>
        <w:rPr>
          <w:color w:val="000000"/>
        </w:rPr>
        <w:t xml:space="preserve"> компетентности в области использования технических средств информационно-коммуникативных технологий (компьютеров и программного обеспечения)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A62640" w:rsidRDefault="00A62640" w:rsidP="00F61E43">
      <w:pPr>
        <w:pStyle w:val="c2"/>
        <w:rPr>
          <w:color w:val="000000"/>
        </w:rPr>
      </w:pPr>
      <w:r>
        <w:rPr>
          <w:color w:val="000000"/>
        </w:rPr>
        <w:t>7) умение извлекать информацию из различных источников (включая средства массовой информации, компакт-диски учебного назначения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есурсы Интернета); умение свободно </w:t>
      </w:r>
      <w:r>
        <w:rPr>
          <w:color w:val="000000"/>
        </w:rPr>
        <w:lastRenderedPageBreak/>
        <w:t>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A62640" w:rsidRDefault="00A62640" w:rsidP="00F61E43">
      <w:pPr>
        <w:pStyle w:val="c2"/>
        <w:rPr>
          <w:color w:val="000000"/>
        </w:rPr>
      </w:pPr>
      <w:r>
        <w:rPr>
          <w:color w:val="000000"/>
        </w:rPr>
        <w:t>8) умение на практике пользоваться основными логическими приемами, методами наблюдения, моделирования, объяснения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ешения проблем, прогнозирования;</w:t>
      </w:r>
    </w:p>
    <w:p w:rsidR="00A62640" w:rsidRDefault="00A62640" w:rsidP="00F61E43">
      <w:pPr>
        <w:pStyle w:val="c2"/>
        <w:rPr>
          <w:color w:val="000000"/>
        </w:rPr>
      </w:pPr>
      <w:r>
        <w:rPr>
          <w:color w:val="000000"/>
        </w:rPr>
        <w:t>9)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ф</w:t>
      </w:r>
      <w:proofErr w:type="gramEnd"/>
      <w:r>
        <w:rPr>
          <w:color w:val="000000"/>
        </w:rPr>
        <w:t>ормулировать и аргументировать свое мнение, корректно отстаивать свою позицию и координировать ее с позицией партнеров. в том числе в ситуации столкновения интересов; продуктивно разрешать конфликты на основе учета интересов и позиций всех их участников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оиска и оценки альтернативных способов разрешения конфликтов;</w:t>
      </w:r>
    </w:p>
    <w:p w:rsidR="00A62640" w:rsidRDefault="00A62640" w:rsidP="00C96CBD">
      <w:pPr>
        <w:pStyle w:val="c2"/>
        <w:rPr>
          <w:color w:val="000000"/>
        </w:rPr>
      </w:pPr>
      <w:r>
        <w:rPr>
          <w:color w:val="000000"/>
        </w:rPr>
        <w:t>10) умение организовывать свою жизнь в соответствии с представлениями о здоровом образе жизни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равах и обязанностях гражданина, ценностях бытия, культуры и социального взаимодействия</w:t>
      </w:r>
    </w:p>
    <w:p w:rsidR="00A62640" w:rsidRDefault="00A62640" w:rsidP="00C96CBD">
      <w:pPr>
        <w:pStyle w:val="c2"/>
        <w:rPr>
          <w:color w:val="000000"/>
        </w:rPr>
      </w:pPr>
      <w:r w:rsidRPr="00F61E43">
        <w:rPr>
          <w:b/>
          <w:bCs/>
          <w:color w:val="000000"/>
        </w:rPr>
        <w:t>Предметными результатами</w:t>
      </w:r>
      <w:r w:rsidRPr="00F61E43">
        <w:rPr>
          <w:color w:val="000000"/>
        </w:rPr>
        <w:t xml:space="preserve"> освоения о</w:t>
      </w:r>
      <w:r>
        <w:rPr>
          <w:color w:val="000000"/>
        </w:rPr>
        <w:t xml:space="preserve">сновной образовательной </w:t>
      </w:r>
      <w:r w:rsidRPr="00F61E43">
        <w:rPr>
          <w:color w:val="000000"/>
        </w:rPr>
        <w:t xml:space="preserve"> программы по географии являются:</w:t>
      </w:r>
    </w:p>
    <w:p w:rsidR="00A62640" w:rsidRPr="00295BBF" w:rsidRDefault="00A62640" w:rsidP="00C96CBD">
      <w:pPr>
        <w:pStyle w:val="c2"/>
        <w:rPr>
          <w:color w:val="000000"/>
        </w:rPr>
      </w:pPr>
      <w:r w:rsidRPr="00F61E43">
        <w:rPr>
          <w:color w:val="000000"/>
        </w:rPr>
        <w:t xml:space="preserve"> </w:t>
      </w:r>
      <w:r w:rsidRPr="00295BBF">
        <w:rPr>
          <w:color w:val="000000"/>
        </w:rPr>
        <w:t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 w:rsidRPr="00295BBF">
        <w:rPr>
          <w:i/>
          <w:iCs/>
          <w:color w:val="000000"/>
        </w:rPr>
        <w:t xml:space="preserve">, </w:t>
      </w:r>
      <w:r w:rsidRPr="00295BBF">
        <w:rPr>
          <w:color w:val="000000"/>
        </w:rPr>
        <w:t>в том числе задачи охраны окружающей среды и рационального природопользования;</w:t>
      </w:r>
    </w:p>
    <w:p w:rsidR="00A62640" w:rsidRPr="00295BBF" w:rsidRDefault="00A62640" w:rsidP="00C96CBD">
      <w:pPr>
        <w:pStyle w:val="c2"/>
        <w:rPr>
          <w:color w:val="000000"/>
        </w:rPr>
      </w:pPr>
      <w:r w:rsidRPr="00295BBF">
        <w:rPr>
          <w:color w:val="000000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A62640" w:rsidRPr="00295BBF" w:rsidRDefault="00A62640" w:rsidP="00295BBF">
      <w:pPr>
        <w:pStyle w:val="c2"/>
        <w:rPr>
          <w:color w:val="000000"/>
        </w:rPr>
      </w:pPr>
      <w:r w:rsidRPr="00295BBF">
        <w:rPr>
          <w:color w:val="000000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A62640" w:rsidRPr="00295BBF" w:rsidRDefault="00A62640" w:rsidP="00295BBF">
      <w:pPr>
        <w:pStyle w:val="c2"/>
        <w:rPr>
          <w:color w:val="000000"/>
        </w:rPr>
      </w:pPr>
      <w:r w:rsidRPr="00295BBF">
        <w:rPr>
          <w:color w:val="000000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295BBF">
        <w:rPr>
          <w:i/>
          <w:iCs/>
          <w:color w:val="000000"/>
        </w:rPr>
        <w:t xml:space="preserve">, </w:t>
      </w:r>
      <w:r w:rsidRPr="00295BBF">
        <w:rPr>
          <w:color w:val="000000"/>
        </w:rPr>
        <w:t>в том числе её экологических параметров;</w:t>
      </w:r>
    </w:p>
    <w:p w:rsidR="00A62640" w:rsidRPr="00295BBF" w:rsidRDefault="00A62640" w:rsidP="00295BBF">
      <w:pPr>
        <w:pStyle w:val="c2"/>
        <w:rPr>
          <w:color w:val="000000"/>
        </w:rPr>
      </w:pPr>
      <w:r w:rsidRPr="00295BBF">
        <w:rPr>
          <w:color w:val="000000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A62640" w:rsidRPr="00295BBF" w:rsidRDefault="00A62640" w:rsidP="00295BBF">
      <w:pPr>
        <w:pStyle w:val="c2"/>
        <w:rPr>
          <w:color w:val="000000"/>
        </w:rPr>
      </w:pPr>
      <w:r w:rsidRPr="00295BBF">
        <w:rPr>
          <w:color w:val="000000"/>
        </w:rPr>
        <w:t xml:space="preserve">6) овладение основными навыками нахождения, использования </w:t>
      </w:r>
      <w:r>
        <w:rPr>
          <w:color w:val="000000"/>
        </w:rPr>
        <w:t xml:space="preserve">и презентации </w:t>
      </w:r>
      <w:r w:rsidRPr="00295BBF">
        <w:rPr>
          <w:color w:val="000000"/>
        </w:rPr>
        <w:t>географической информации;</w:t>
      </w:r>
    </w:p>
    <w:p w:rsidR="00A62640" w:rsidRPr="00295BBF" w:rsidRDefault="00A62640" w:rsidP="00295BBF">
      <w:pPr>
        <w:pStyle w:val="c2"/>
        <w:rPr>
          <w:color w:val="000000"/>
        </w:rPr>
      </w:pPr>
      <w:r w:rsidRPr="00295BBF">
        <w:rPr>
          <w:color w:val="000000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</w:t>
      </w:r>
      <w:r>
        <w:rPr>
          <w:color w:val="000000"/>
        </w:rPr>
        <w:t xml:space="preserve"> условиям территории проживания</w:t>
      </w:r>
      <w:r w:rsidRPr="00295BBF">
        <w:rPr>
          <w:color w:val="000000"/>
        </w:rPr>
        <w:t>;</w:t>
      </w:r>
    </w:p>
    <w:p w:rsidR="00654184" w:rsidRDefault="00A62640" w:rsidP="00654184">
      <w:pPr>
        <w:pStyle w:val="ac"/>
        <w:jc w:val="center"/>
        <w:rPr>
          <w:b/>
          <w:sz w:val="28"/>
          <w:szCs w:val="28"/>
        </w:rPr>
      </w:pPr>
      <w:r w:rsidRPr="00295BBF">
        <w:rPr>
          <w:color w:val="000000"/>
        </w:rPr>
        <w:lastRenderedPageBreak/>
        <w:t xml:space="preserve">8) </w:t>
      </w:r>
      <w:r>
        <w:rPr>
          <w:color w:val="000000"/>
        </w:rPr>
        <w:t>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</w:t>
      </w:r>
      <w:r w:rsidR="00654184" w:rsidRPr="00654184">
        <w:rPr>
          <w:b/>
          <w:sz w:val="28"/>
          <w:szCs w:val="28"/>
        </w:rPr>
        <w:t xml:space="preserve"> </w:t>
      </w:r>
    </w:p>
    <w:p w:rsidR="00654184" w:rsidRDefault="00654184" w:rsidP="00654184">
      <w:pPr>
        <w:pStyle w:val="ac"/>
        <w:jc w:val="center"/>
        <w:rPr>
          <w:b/>
          <w:sz w:val="28"/>
          <w:szCs w:val="28"/>
        </w:rPr>
      </w:pPr>
    </w:p>
    <w:p w:rsidR="00654184" w:rsidRDefault="00654184" w:rsidP="00654184">
      <w:pPr>
        <w:pStyle w:val="ac"/>
        <w:jc w:val="center"/>
        <w:rPr>
          <w:b/>
          <w:sz w:val="28"/>
          <w:szCs w:val="28"/>
        </w:rPr>
      </w:pPr>
    </w:p>
    <w:p w:rsidR="00654184" w:rsidRDefault="00654184" w:rsidP="00654184">
      <w:pPr>
        <w:pStyle w:val="ac"/>
        <w:jc w:val="center"/>
        <w:rPr>
          <w:b/>
          <w:sz w:val="28"/>
          <w:szCs w:val="28"/>
        </w:rPr>
      </w:pPr>
    </w:p>
    <w:p w:rsidR="00654184" w:rsidRPr="000458B0" w:rsidRDefault="00654184" w:rsidP="0065418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458B0">
        <w:rPr>
          <w:rFonts w:ascii="Times New Roman" w:hAnsi="Times New Roman"/>
          <w:b/>
          <w:sz w:val="28"/>
          <w:szCs w:val="28"/>
        </w:rPr>
        <w:t xml:space="preserve">Содержание курса </w:t>
      </w:r>
    </w:p>
    <w:p w:rsidR="00654184" w:rsidRDefault="00654184" w:rsidP="00654184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458B0">
        <w:rPr>
          <w:rFonts w:ascii="Times New Roman" w:hAnsi="Times New Roman"/>
          <w:b/>
          <w:sz w:val="28"/>
          <w:szCs w:val="28"/>
        </w:rPr>
        <w:tab/>
        <w:t>Тема 1. Гидросфера  -  (11ч).</w:t>
      </w:r>
    </w:p>
    <w:p w:rsidR="00D00447" w:rsidRPr="000458B0" w:rsidRDefault="00D00447" w:rsidP="00654184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654184" w:rsidRPr="000458B0" w:rsidRDefault="00654184" w:rsidP="0065418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458B0">
        <w:rPr>
          <w:rFonts w:ascii="Times New Roman" w:hAnsi="Times New Roman" w:cs="Times New Roman"/>
          <w:sz w:val="28"/>
          <w:szCs w:val="28"/>
        </w:rPr>
        <w:t>Состав и строение гидросферы.   Части гидросферы</w:t>
      </w:r>
      <w:proofErr w:type="gramStart"/>
      <w:r w:rsidRPr="000458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458B0">
        <w:rPr>
          <w:rFonts w:ascii="Times New Roman" w:hAnsi="Times New Roman" w:cs="Times New Roman"/>
          <w:sz w:val="28"/>
          <w:szCs w:val="28"/>
        </w:rPr>
        <w:t xml:space="preserve"> Мировой океан, ледники, воды суши, подземные воды. Мировой круговорот воды в природе.  Единство вод Мирового океана. Моря, заливы, проливы.  Острова и полуострова. Рельеф дна Мирового океана. Температура и соленость вод Мирового океана. Движение вод в Океане   Речная система. Питание и режим рек. </w:t>
      </w:r>
    </w:p>
    <w:p w:rsidR="00654184" w:rsidRPr="000458B0" w:rsidRDefault="00654184" w:rsidP="0065418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458B0">
        <w:rPr>
          <w:rFonts w:ascii="Times New Roman" w:hAnsi="Times New Roman" w:cs="Times New Roman"/>
          <w:sz w:val="28"/>
          <w:szCs w:val="28"/>
        </w:rPr>
        <w:t>Озера. Виды озёр. Хозяйственное значение озёр и болот.  Подземные воды. Ледники — главные аккумуляторы пресной воды на Земле. Охрана гидросферы. Обобщение по теме «Гидросфера».</w:t>
      </w:r>
    </w:p>
    <w:p w:rsidR="00654184" w:rsidRDefault="00654184" w:rsidP="0065418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58B0">
        <w:rPr>
          <w:rFonts w:ascii="Times New Roman" w:hAnsi="Times New Roman" w:cs="Times New Roman"/>
          <w:b/>
          <w:sz w:val="28"/>
          <w:szCs w:val="28"/>
        </w:rPr>
        <w:t>Тема 2. Атмосфера - (1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458B0">
        <w:rPr>
          <w:rFonts w:ascii="Times New Roman" w:hAnsi="Times New Roman" w:cs="Times New Roman"/>
          <w:b/>
          <w:sz w:val="28"/>
          <w:szCs w:val="28"/>
        </w:rPr>
        <w:t xml:space="preserve"> ч).</w:t>
      </w:r>
    </w:p>
    <w:p w:rsidR="00D00447" w:rsidRPr="000458B0" w:rsidRDefault="00D00447" w:rsidP="0065418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4184" w:rsidRPr="000458B0" w:rsidRDefault="00654184" w:rsidP="0065418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458B0">
        <w:rPr>
          <w:rFonts w:ascii="Times New Roman" w:hAnsi="Times New Roman" w:cs="Times New Roman"/>
          <w:sz w:val="28"/>
          <w:szCs w:val="28"/>
        </w:rPr>
        <w:t xml:space="preserve"> Атмосфера — воздушная оболочка Земли. Состав воздуха.  Части атмосферы.</w:t>
      </w:r>
    </w:p>
    <w:p w:rsidR="00654184" w:rsidRPr="000458B0" w:rsidRDefault="00654184" w:rsidP="0065418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458B0">
        <w:rPr>
          <w:rFonts w:ascii="Times New Roman" w:hAnsi="Times New Roman" w:cs="Times New Roman"/>
          <w:sz w:val="28"/>
          <w:szCs w:val="28"/>
        </w:rPr>
        <w:t xml:space="preserve">Тепло в атмосфере.  Атмосферное давление.  Ветер.  Водяной пар в атмосфере. Абсолютная и относительная влажность. Облака и их виды. Погода. </w:t>
      </w:r>
    </w:p>
    <w:p w:rsidR="00654184" w:rsidRPr="000458B0" w:rsidRDefault="00654184" w:rsidP="0065418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458B0">
        <w:rPr>
          <w:rFonts w:ascii="Times New Roman" w:hAnsi="Times New Roman" w:cs="Times New Roman"/>
          <w:sz w:val="28"/>
          <w:szCs w:val="28"/>
        </w:rPr>
        <w:t>Климат   и   климатические   факторы.  Адаптация людей к погодным и климатическим условиям. Обобщение по теме «Атмосфера».</w:t>
      </w:r>
    </w:p>
    <w:p w:rsidR="00654184" w:rsidRDefault="00654184" w:rsidP="0065418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58B0">
        <w:rPr>
          <w:rFonts w:ascii="Times New Roman" w:hAnsi="Times New Roman" w:cs="Times New Roman"/>
          <w:b/>
          <w:sz w:val="28"/>
          <w:szCs w:val="28"/>
        </w:rPr>
        <w:t>Тема 3. Биосфера -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458B0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D00447" w:rsidRPr="000458B0" w:rsidRDefault="00D00447" w:rsidP="0065418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4184" w:rsidRPr="000458B0" w:rsidRDefault="00654184" w:rsidP="0065418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458B0">
        <w:rPr>
          <w:rFonts w:ascii="Times New Roman" w:hAnsi="Times New Roman" w:cs="Times New Roman"/>
          <w:sz w:val="28"/>
          <w:szCs w:val="28"/>
        </w:rPr>
        <w:t xml:space="preserve"> Биосфера. Состав и роль биосферы, связь с другими сферами Земли. Почва как особое природное образование. </w:t>
      </w:r>
    </w:p>
    <w:p w:rsidR="00654184" w:rsidRPr="000458B0" w:rsidRDefault="00654184" w:rsidP="0065418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458B0">
        <w:rPr>
          <w:rFonts w:ascii="Times New Roman" w:hAnsi="Times New Roman" w:cs="Times New Roman"/>
          <w:sz w:val="28"/>
          <w:szCs w:val="28"/>
        </w:rPr>
        <w:t>Человек - часть биосферы. Обобщение по теме «Биосфера».</w:t>
      </w:r>
    </w:p>
    <w:p w:rsidR="00654184" w:rsidRDefault="00654184" w:rsidP="0065418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58B0">
        <w:rPr>
          <w:rFonts w:ascii="Times New Roman" w:hAnsi="Times New Roman" w:cs="Times New Roman"/>
          <w:b/>
          <w:sz w:val="28"/>
          <w:szCs w:val="28"/>
        </w:rPr>
        <w:t>Тема 4. Географическая оболочка Земли (6 ч)</w:t>
      </w:r>
    </w:p>
    <w:p w:rsidR="00D00447" w:rsidRPr="000458B0" w:rsidRDefault="00D00447" w:rsidP="0065418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00447" w:rsidRDefault="00654184" w:rsidP="0065418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458B0">
        <w:rPr>
          <w:rFonts w:ascii="Times New Roman" w:hAnsi="Times New Roman" w:cs="Times New Roman"/>
          <w:sz w:val="28"/>
          <w:szCs w:val="28"/>
        </w:rPr>
        <w:t xml:space="preserve">Понятие «географическая оболочка».  Понятие «природный комплекс». Свойства географической оболочки. Природные зоны — зональные природные комплексы. Ландшафт – природный, промышленный, сельскохозяйственный. Понятие «культурный ландшафт». </w:t>
      </w:r>
    </w:p>
    <w:p w:rsidR="00654184" w:rsidRPr="000458B0" w:rsidRDefault="00654184" w:rsidP="0065418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458B0">
        <w:rPr>
          <w:rFonts w:ascii="Times New Roman" w:hAnsi="Times New Roman" w:cs="Times New Roman"/>
          <w:sz w:val="28"/>
          <w:szCs w:val="28"/>
        </w:rPr>
        <w:t xml:space="preserve"> Обобщение</w:t>
      </w:r>
      <w:r w:rsidR="00D00447">
        <w:rPr>
          <w:rFonts w:ascii="Times New Roman" w:hAnsi="Times New Roman" w:cs="Times New Roman"/>
          <w:sz w:val="28"/>
          <w:szCs w:val="28"/>
        </w:rPr>
        <w:t xml:space="preserve"> и повторение </w:t>
      </w:r>
      <w:r w:rsidRPr="000458B0">
        <w:rPr>
          <w:rFonts w:ascii="Times New Roman" w:hAnsi="Times New Roman" w:cs="Times New Roman"/>
          <w:sz w:val="28"/>
          <w:szCs w:val="28"/>
        </w:rPr>
        <w:t xml:space="preserve"> по теме «Географическая оболочка Земли». </w:t>
      </w:r>
    </w:p>
    <w:p w:rsidR="00654184" w:rsidRDefault="00654184" w:rsidP="0065418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654184" w:rsidRDefault="00654184" w:rsidP="0065418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654184" w:rsidRDefault="00654184" w:rsidP="0065418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654184" w:rsidRDefault="00654184" w:rsidP="0065418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654184" w:rsidRDefault="00654184" w:rsidP="0065418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654184" w:rsidRDefault="00654184" w:rsidP="0065418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654184" w:rsidRDefault="00654184" w:rsidP="0065418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654184" w:rsidRDefault="00654184" w:rsidP="0065418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654184" w:rsidRDefault="00654184" w:rsidP="0065418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654184" w:rsidRDefault="00654184" w:rsidP="00654184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D7654" w:rsidRPr="006D3F89" w:rsidRDefault="00654184" w:rsidP="00B450AC">
      <w:pPr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450AC" w:rsidRPr="006D3F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7654" w:rsidRPr="006D3F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  <w:r w:rsidR="00A62640" w:rsidRPr="006D3F8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D7654" w:rsidRPr="006D3F89" w:rsidRDefault="002D7654" w:rsidP="002D7654">
      <w:pPr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1843"/>
        <w:gridCol w:w="4394"/>
        <w:gridCol w:w="5245"/>
      </w:tblGrid>
      <w:tr w:rsidR="00000A06" w:rsidRPr="006D3F89" w:rsidTr="00000A06">
        <w:tc>
          <w:tcPr>
            <w:tcW w:w="2835" w:type="dxa"/>
          </w:tcPr>
          <w:p w:rsidR="00000A06" w:rsidRPr="006D3F89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F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843" w:type="dxa"/>
          </w:tcPr>
          <w:p w:rsidR="00000A06" w:rsidRPr="006D3F89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F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 – </w:t>
            </w:r>
            <w:proofErr w:type="gramStart"/>
            <w:r w:rsidRPr="006D3F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</w:p>
          <w:p w:rsidR="00000A06" w:rsidRPr="006D3F89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F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394" w:type="dxa"/>
          </w:tcPr>
          <w:p w:rsidR="00000A06" w:rsidRPr="006D3F89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основных видов деятельности ученика</w:t>
            </w:r>
          </w:p>
        </w:tc>
        <w:tc>
          <w:tcPr>
            <w:tcW w:w="5245" w:type="dxa"/>
          </w:tcPr>
          <w:p w:rsidR="00000A06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ККк</w:t>
            </w:r>
            <w:proofErr w:type="spellEnd"/>
          </w:p>
        </w:tc>
      </w:tr>
      <w:tr w:rsidR="00000A06" w:rsidRPr="006D3F89" w:rsidTr="00000A06">
        <w:trPr>
          <w:trHeight w:val="2029"/>
        </w:trPr>
        <w:tc>
          <w:tcPr>
            <w:tcW w:w="2835" w:type="dxa"/>
          </w:tcPr>
          <w:p w:rsidR="00000A06" w:rsidRPr="006D3F89" w:rsidRDefault="00000A06" w:rsidP="00654184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5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Гидросфера  -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00A06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D3F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00A06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них </w:t>
            </w:r>
          </w:p>
          <w:p w:rsidR="00000A06" w:rsidRPr="006D3F89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394" w:type="dxa"/>
          </w:tcPr>
          <w:p w:rsidR="00000A06" w:rsidRPr="00636AE4" w:rsidRDefault="00000A06" w:rsidP="006D3F89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0A06" w:rsidRPr="00067AD3" w:rsidRDefault="00000A06" w:rsidP="00000A06">
            <w:pPr>
              <w:pStyle w:val="c7"/>
              <w:rPr>
                <w:rFonts w:eastAsia="Lucida Sans Unicode"/>
              </w:rPr>
            </w:pPr>
            <w:r w:rsidRPr="00067AD3">
              <w:rPr>
                <w:rFonts w:eastAsia="Lucida Sans Unicode"/>
                <w:b/>
              </w:rPr>
              <w:t>Сравнивать</w:t>
            </w:r>
            <w:r w:rsidRPr="00067AD3">
              <w:rPr>
                <w:rFonts w:eastAsia="Lucida Sans Unicode"/>
              </w:rPr>
              <w:t xml:space="preserve"> соотношения отдельных частей гидросферы по диаграмме. </w:t>
            </w:r>
          </w:p>
          <w:p w:rsidR="00000A06" w:rsidRPr="00067AD3" w:rsidRDefault="00000A06" w:rsidP="00000A06">
            <w:pPr>
              <w:pStyle w:val="c7"/>
              <w:rPr>
                <w:rFonts w:eastAsia="Lucida Sans Unicode"/>
              </w:rPr>
            </w:pPr>
            <w:r w:rsidRPr="00067AD3">
              <w:rPr>
                <w:rFonts w:eastAsia="Lucida Sans Unicode"/>
                <w:b/>
              </w:rPr>
              <w:t>Выявлять</w:t>
            </w:r>
            <w:r w:rsidRPr="00067AD3">
              <w:rPr>
                <w:rFonts w:eastAsia="Lucida Sans Unicode"/>
              </w:rPr>
              <w:t xml:space="preserve"> взаимосвязи между составными частями гидросферы по схеме «Круговорот воды, в природе».</w:t>
            </w:r>
          </w:p>
          <w:p w:rsidR="00000A06" w:rsidRPr="00067AD3" w:rsidRDefault="00000A06" w:rsidP="00000A06">
            <w:pPr>
              <w:shd w:val="clear" w:color="auto" w:fill="FFFFFF"/>
              <w:spacing w:before="19" w:line="240" w:lineRule="atLeast"/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</w:pPr>
            <w:r w:rsidRPr="00067AD3">
              <w:rPr>
                <w:rFonts w:eastAsia="Lucida Sans Unicode"/>
                <w:b/>
              </w:rPr>
              <w:t>Выявлять</w:t>
            </w:r>
            <w:r w:rsidRPr="00067AD3">
              <w:rPr>
                <w:rFonts w:eastAsia="Lucida Sans Unicode"/>
              </w:rPr>
              <w:t xml:space="preserve"> особенности воздействия гидросферы на другие оболочки Земли и жизнь человека</w:t>
            </w:r>
            <w:proofErr w:type="gramStart"/>
            <w:r w:rsidRPr="00067AD3">
              <w:rPr>
                <w:rFonts w:ascii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 xml:space="preserve"> С</w:t>
            </w:r>
            <w:proofErr w:type="gramEnd"/>
            <w:r w:rsidRPr="00067AD3">
              <w:rPr>
                <w:rFonts w:ascii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формировать</w:t>
            </w:r>
            <w:r w:rsidRPr="00067AD3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 xml:space="preserve"> знания  о свойствах вод: </w:t>
            </w:r>
          </w:p>
          <w:p w:rsidR="00000A06" w:rsidRPr="00067AD3" w:rsidRDefault="00000A06" w:rsidP="00000A06">
            <w:pPr>
              <w:shd w:val="clear" w:color="auto" w:fill="FFFFFF"/>
              <w:spacing w:before="19" w:line="240" w:lineRule="atLeast"/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</w:pPr>
            <w:r w:rsidRPr="00067AD3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Солености, температуры вод  с широтой и глубиной</w:t>
            </w:r>
          </w:p>
          <w:p w:rsidR="00000A06" w:rsidRPr="00067AD3" w:rsidRDefault="00000A06" w:rsidP="00000A06">
            <w:pPr>
              <w:shd w:val="clear" w:color="auto" w:fill="FFFFFF"/>
              <w:spacing w:before="19" w:line="240" w:lineRule="atLeast"/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</w:pPr>
            <w:r w:rsidRPr="00067AD3">
              <w:rPr>
                <w:rFonts w:ascii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Выявить</w:t>
            </w:r>
            <w:r w:rsidRPr="00067AD3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 xml:space="preserve"> географические закономерности температуры и солености вод океана</w:t>
            </w:r>
          </w:p>
          <w:p w:rsidR="00000A06" w:rsidRPr="00067AD3" w:rsidRDefault="00000A06" w:rsidP="00000A06">
            <w:pPr>
              <w:shd w:val="clear" w:color="auto" w:fill="FFFFFF"/>
              <w:spacing w:before="19" w:line="240" w:lineRule="atLeast"/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</w:pPr>
            <w:r w:rsidRPr="00067AD3">
              <w:rPr>
                <w:rFonts w:ascii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Раскрыть</w:t>
            </w:r>
            <w:r w:rsidRPr="00067AD3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, чем обусловлено движение вод в Океане</w:t>
            </w:r>
          </w:p>
          <w:p w:rsidR="00000A06" w:rsidRPr="00067AD3" w:rsidRDefault="00000A06" w:rsidP="00000A06">
            <w:pPr>
              <w:shd w:val="clear" w:color="auto" w:fill="FFFFFF"/>
              <w:spacing w:before="19" w:line="240" w:lineRule="atLeast"/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</w:pPr>
            <w:r w:rsidRPr="00067AD3">
              <w:rPr>
                <w:rFonts w:ascii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>Раскрыть</w:t>
            </w:r>
            <w:r w:rsidRPr="00067AD3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 xml:space="preserve"> опасные явления в Океане </w:t>
            </w:r>
          </w:p>
          <w:p w:rsidR="00000A06" w:rsidRPr="00067AD3" w:rsidRDefault="00000A06" w:rsidP="00000A0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</w:p>
          <w:p w:rsidR="00000A06" w:rsidRPr="00067AD3" w:rsidRDefault="00000A06" w:rsidP="00000A06">
            <w:pPr>
              <w:pStyle w:val="c7"/>
              <w:rPr>
                <w:rFonts w:eastAsia="Lucida Sans Unicode"/>
              </w:rPr>
            </w:pPr>
          </w:p>
          <w:p w:rsidR="00000A06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0A06" w:rsidRPr="006D3F89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00A06" w:rsidRDefault="00000A06" w:rsidP="006D3F89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A06" w:rsidRPr="006D3F89" w:rsidTr="00000A06">
        <w:trPr>
          <w:trHeight w:val="2264"/>
        </w:trPr>
        <w:tc>
          <w:tcPr>
            <w:tcW w:w="2835" w:type="dxa"/>
          </w:tcPr>
          <w:p w:rsidR="00000A06" w:rsidRPr="006D3F89" w:rsidRDefault="00000A06" w:rsidP="000F0D66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0458B0">
              <w:rPr>
                <w:rFonts w:ascii="Times New Roman" w:hAnsi="Times New Roman" w:cs="Times New Roman"/>
                <w:b/>
                <w:sz w:val="28"/>
                <w:szCs w:val="28"/>
              </w:rPr>
              <w:t>Тема 2. Атмосфера</w:t>
            </w:r>
          </w:p>
        </w:tc>
        <w:tc>
          <w:tcPr>
            <w:tcW w:w="1843" w:type="dxa"/>
          </w:tcPr>
          <w:p w:rsidR="00000A06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000A06" w:rsidRPr="006D3F89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</w:t>
            </w:r>
          </w:p>
        </w:tc>
        <w:tc>
          <w:tcPr>
            <w:tcW w:w="4394" w:type="dxa"/>
          </w:tcPr>
          <w:p w:rsidR="00000A06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0A06" w:rsidRPr="00067AD3" w:rsidRDefault="00000A06" w:rsidP="00000A0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</w:pPr>
            <w:r w:rsidRPr="00067AD3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 xml:space="preserve">Показать  </w:t>
            </w:r>
            <w:r w:rsidRPr="00067AD3">
              <w:rPr>
                <w:rFonts w:ascii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 xml:space="preserve">значение атмосферы в жизни на планете </w:t>
            </w:r>
          </w:p>
          <w:p w:rsidR="00000A06" w:rsidRPr="00067AD3" w:rsidRDefault="00000A06" w:rsidP="00000A0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3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</w:t>
            </w:r>
            <w:r w:rsidRPr="00067AD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«атмосфера», показать ее состав и строение</w:t>
            </w:r>
          </w:p>
          <w:p w:rsidR="00000A06" w:rsidRPr="00067AD3" w:rsidRDefault="00000A06" w:rsidP="00000A0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3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</w:t>
            </w:r>
            <w:r w:rsidRPr="00067AD3">
              <w:rPr>
                <w:rFonts w:ascii="Times New Roman" w:hAnsi="Times New Roman" w:cs="Times New Roman"/>
                <w:sz w:val="24"/>
                <w:szCs w:val="24"/>
              </w:rPr>
              <w:t>ь понятие о тропосфере как о части атмосферы</w:t>
            </w:r>
            <w:proofErr w:type="gramStart"/>
            <w:r w:rsidRPr="00067AD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67AD3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важной для людей</w:t>
            </w:r>
          </w:p>
          <w:p w:rsidR="00000A06" w:rsidRPr="00067AD3" w:rsidRDefault="00000A06" w:rsidP="00000A0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3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Реализовать</w:t>
            </w:r>
            <w:r w:rsidRPr="00067AD3">
              <w:rPr>
                <w:rFonts w:ascii="Times New Roman" w:hAnsi="Times New Roman" w:cs="Times New Roman"/>
                <w:sz w:val="24"/>
                <w:szCs w:val="24"/>
              </w:rPr>
              <w:t xml:space="preserve"> принцип связи </w:t>
            </w:r>
            <w:proofErr w:type="gramStart"/>
            <w:r w:rsidRPr="00067AD3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proofErr w:type="gramEnd"/>
            <w:r w:rsidRPr="00067AD3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 с жизнью</w:t>
            </w:r>
          </w:p>
          <w:p w:rsidR="00000A06" w:rsidRPr="00067AD3" w:rsidRDefault="00000A06" w:rsidP="00000A0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 </w:t>
            </w:r>
            <w:r w:rsidRPr="00067AD3">
              <w:rPr>
                <w:rFonts w:ascii="Times New Roman" w:hAnsi="Times New Roman" w:cs="Times New Roman"/>
                <w:sz w:val="24"/>
                <w:szCs w:val="24"/>
              </w:rPr>
              <w:t>замечать и понимать окружающие природные явления</w:t>
            </w:r>
          </w:p>
          <w:p w:rsidR="00000A06" w:rsidRPr="006D3F89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00A06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A06" w:rsidRPr="006D3F89" w:rsidTr="00000A06">
        <w:tc>
          <w:tcPr>
            <w:tcW w:w="2835" w:type="dxa"/>
          </w:tcPr>
          <w:p w:rsidR="00000A06" w:rsidRPr="000458B0" w:rsidRDefault="00000A06" w:rsidP="0065418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58B0">
              <w:rPr>
                <w:rFonts w:ascii="Times New Roman" w:hAnsi="Times New Roman" w:cs="Times New Roman"/>
                <w:b/>
                <w:sz w:val="28"/>
                <w:szCs w:val="28"/>
              </w:rPr>
              <w:t>Тема 3. Биосфера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00A06" w:rsidRPr="006D3F89" w:rsidRDefault="00000A06" w:rsidP="000F0D66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00A06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000A06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3</w:t>
            </w:r>
          </w:p>
          <w:p w:rsidR="00000A06" w:rsidRPr="006D3F89" w:rsidRDefault="002875F2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000A06" w:rsidRDefault="00000A06" w:rsidP="006D3F89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00A06" w:rsidRPr="00067AD3" w:rsidRDefault="00000A06" w:rsidP="00000A0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</w:pPr>
            <w:r w:rsidRPr="00067AD3"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Сформировать</w:t>
            </w:r>
            <w:r w:rsidRPr="00067AD3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представление об организмах как компонентах природы</w:t>
            </w:r>
          </w:p>
          <w:p w:rsidR="00000A06" w:rsidRPr="00067AD3" w:rsidRDefault="00000A06" w:rsidP="00000A0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</w:pPr>
            <w:r w:rsidRPr="00067AD3"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Определять</w:t>
            </w:r>
            <w:r w:rsidRPr="00067AD3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значение биосферы</w:t>
            </w:r>
          </w:p>
          <w:p w:rsidR="00000A06" w:rsidRPr="00067AD3" w:rsidRDefault="00000A06" w:rsidP="00000A0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</w:pPr>
            <w:r w:rsidRPr="00067AD3"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Сформировать</w:t>
            </w:r>
            <w:r w:rsidRPr="00067AD3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представление о неравномерности размещения живых организмов на планете </w:t>
            </w:r>
          </w:p>
          <w:p w:rsidR="00000A06" w:rsidRPr="00067AD3" w:rsidRDefault="00000A06" w:rsidP="00000A0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</w:pPr>
            <w:r w:rsidRPr="00067AD3"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Показать</w:t>
            </w:r>
            <w:r w:rsidRPr="00067AD3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значение биосферы для человека  и ее  изменение человеком</w:t>
            </w:r>
          </w:p>
          <w:p w:rsidR="00000A06" w:rsidRPr="006D3F89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00A06" w:rsidRDefault="00000A06" w:rsidP="006D3F89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A06" w:rsidRPr="006D3F89" w:rsidTr="00000A06">
        <w:tc>
          <w:tcPr>
            <w:tcW w:w="2835" w:type="dxa"/>
          </w:tcPr>
          <w:p w:rsidR="00000A06" w:rsidRPr="006D3F89" w:rsidRDefault="00000A06" w:rsidP="000F0D66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58B0">
              <w:rPr>
                <w:rFonts w:ascii="Times New Roman" w:hAnsi="Times New Roman" w:cs="Times New Roman"/>
                <w:b/>
                <w:sz w:val="28"/>
                <w:szCs w:val="28"/>
              </w:rPr>
              <w:t>Тема 4. Географическая оболочка Земли</w:t>
            </w:r>
          </w:p>
        </w:tc>
        <w:tc>
          <w:tcPr>
            <w:tcW w:w="1843" w:type="dxa"/>
          </w:tcPr>
          <w:p w:rsidR="00000A06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75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2875F2" w:rsidRPr="006D3F89" w:rsidRDefault="002875F2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394" w:type="dxa"/>
          </w:tcPr>
          <w:p w:rsidR="00000A06" w:rsidRPr="00067AD3" w:rsidRDefault="00000A06" w:rsidP="00000A0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3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</w:t>
            </w:r>
            <w:r w:rsidRPr="00067AD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географической оболочке</w:t>
            </w:r>
          </w:p>
          <w:p w:rsidR="00000A06" w:rsidRPr="00067AD3" w:rsidRDefault="00000A06" w:rsidP="00000A0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3"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 с</w:t>
            </w:r>
            <w:r w:rsidRPr="00067AD3">
              <w:rPr>
                <w:rFonts w:ascii="Times New Roman" w:hAnsi="Times New Roman" w:cs="Times New Roman"/>
                <w:sz w:val="24"/>
                <w:szCs w:val="24"/>
              </w:rPr>
              <w:t>троение и свойства географической оболочки</w:t>
            </w:r>
          </w:p>
          <w:p w:rsidR="00000A06" w:rsidRPr="00067AD3" w:rsidRDefault="00000A06" w:rsidP="00000A0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Показать  з</w:t>
            </w:r>
            <w:r w:rsidRPr="00067AD3">
              <w:rPr>
                <w:rFonts w:ascii="Times New Roman" w:hAnsi="Times New Roman" w:cs="Times New Roman"/>
                <w:sz w:val="24"/>
                <w:szCs w:val="24"/>
              </w:rPr>
              <w:t>начение географической  оболочки для жизни человека</w:t>
            </w:r>
          </w:p>
          <w:p w:rsidR="00000A06" w:rsidRPr="006D3F89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00A06" w:rsidRPr="00067AD3" w:rsidRDefault="00000A06" w:rsidP="00000A0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A06" w:rsidRPr="006D3F89" w:rsidTr="00000A06">
        <w:tc>
          <w:tcPr>
            <w:tcW w:w="2835" w:type="dxa"/>
          </w:tcPr>
          <w:p w:rsidR="00000A06" w:rsidRPr="006D3F89" w:rsidRDefault="00000A06" w:rsidP="000F0D66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F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000A06" w:rsidRPr="006D3F89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3F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394" w:type="dxa"/>
          </w:tcPr>
          <w:p w:rsidR="00000A06" w:rsidRPr="006D3F89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00A06" w:rsidRPr="006D3F89" w:rsidRDefault="00000A06" w:rsidP="000F0D66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D7654" w:rsidRPr="006D3F89" w:rsidRDefault="002D7654" w:rsidP="002D7654">
      <w:pPr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7654" w:rsidRPr="006D3F89" w:rsidRDefault="002D7654" w:rsidP="002D7654">
      <w:pPr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7654" w:rsidRPr="006D3F89" w:rsidRDefault="00B64CF4" w:rsidP="002D7654">
      <w:pPr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мониторинга качества образования по географии выстроена следующим образом:</w:t>
      </w:r>
    </w:p>
    <w:p w:rsidR="00023776" w:rsidRPr="00B64CF4" w:rsidRDefault="00B82270" w:rsidP="00B82270">
      <w:pPr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</w:p>
    <w:p w:rsidR="00B64CF4" w:rsidRPr="00B64CF4" w:rsidRDefault="00B64CF4" w:rsidP="00B64CF4">
      <w:pPr>
        <w:pStyle w:val="a6"/>
        <w:numPr>
          <w:ilvl w:val="0"/>
          <w:numId w:val="8"/>
        </w:numPr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4CF4">
        <w:rPr>
          <w:rFonts w:ascii="Times New Roman" w:eastAsia="Times New Roman" w:hAnsi="Times New Roman"/>
          <w:sz w:val="24"/>
          <w:szCs w:val="24"/>
          <w:lang w:eastAsia="ar-SA"/>
        </w:rPr>
        <w:t xml:space="preserve">тестовый контроль, </w:t>
      </w:r>
    </w:p>
    <w:p w:rsidR="00B64CF4" w:rsidRPr="00B64CF4" w:rsidRDefault="00B64CF4" w:rsidP="00B64CF4">
      <w:pPr>
        <w:pStyle w:val="a6"/>
        <w:numPr>
          <w:ilvl w:val="0"/>
          <w:numId w:val="8"/>
        </w:numPr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4CF4">
        <w:rPr>
          <w:rFonts w:ascii="Times New Roman" w:eastAsia="Times New Roman" w:hAnsi="Times New Roman"/>
          <w:sz w:val="24"/>
          <w:szCs w:val="24"/>
          <w:lang w:eastAsia="ar-SA"/>
        </w:rPr>
        <w:t xml:space="preserve">интерактивные задания, </w:t>
      </w:r>
    </w:p>
    <w:p w:rsidR="00B64CF4" w:rsidRPr="00B64CF4" w:rsidRDefault="00B64CF4" w:rsidP="00B64CF4">
      <w:pPr>
        <w:pStyle w:val="a6"/>
        <w:numPr>
          <w:ilvl w:val="0"/>
          <w:numId w:val="8"/>
        </w:numPr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4CF4">
        <w:rPr>
          <w:rFonts w:ascii="Times New Roman" w:eastAsia="Times New Roman" w:hAnsi="Times New Roman"/>
          <w:sz w:val="24"/>
          <w:szCs w:val="24"/>
          <w:lang w:eastAsia="ar-SA"/>
        </w:rPr>
        <w:t xml:space="preserve">тренажеры, проверочные работы, </w:t>
      </w:r>
    </w:p>
    <w:p w:rsidR="00B64CF4" w:rsidRPr="00B64CF4" w:rsidRDefault="00B64CF4" w:rsidP="00B64CF4">
      <w:pPr>
        <w:pStyle w:val="a6"/>
        <w:numPr>
          <w:ilvl w:val="0"/>
          <w:numId w:val="8"/>
        </w:numPr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4CF4">
        <w:rPr>
          <w:rFonts w:ascii="Times New Roman" w:eastAsia="Times New Roman" w:hAnsi="Times New Roman"/>
          <w:sz w:val="24"/>
          <w:szCs w:val="24"/>
          <w:lang w:eastAsia="ar-SA"/>
        </w:rPr>
        <w:t>топографические и географические диктанты,</w:t>
      </w:r>
    </w:p>
    <w:p w:rsidR="00B64CF4" w:rsidRPr="00B64CF4" w:rsidRDefault="00B64CF4" w:rsidP="00B64CF4">
      <w:pPr>
        <w:pStyle w:val="a6"/>
        <w:numPr>
          <w:ilvl w:val="0"/>
          <w:numId w:val="8"/>
        </w:numPr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4CF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работы с контурными картами,</w:t>
      </w:r>
    </w:p>
    <w:p w:rsidR="00B64CF4" w:rsidRPr="00B64CF4" w:rsidRDefault="00B64CF4" w:rsidP="00B64CF4">
      <w:pPr>
        <w:pStyle w:val="a6"/>
        <w:numPr>
          <w:ilvl w:val="0"/>
          <w:numId w:val="8"/>
        </w:numPr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4CF4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практические работы, </w:t>
      </w:r>
    </w:p>
    <w:p w:rsidR="00B64CF4" w:rsidRPr="00B64CF4" w:rsidRDefault="00B64CF4" w:rsidP="00B64CF4">
      <w:pPr>
        <w:pStyle w:val="a6"/>
        <w:numPr>
          <w:ilvl w:val="0"/>
          <w:numId w:val="8"/>
        </w:numPr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4CF4">
        <w:rPr>
          <w:rFonts w:ascii="Times New Roman" w:eastAsia="Times New Roman" w:hAnsi="Times New Roman"/>
          <w:sz w:val="24"/>
          <w:szCs w:val="24"/>
          <w:lang w:eastAsia="ar-SA"/>
        </w:rPr>
        <w:t>работа с картами атласа,</w:t>
      </w:r>
    </w:p>
    <w:p w:rsidR="00B64CF4" w:rsidRPr="00B64CF4" w:rsidRDefault="00B64CF4" w:rsidP="00B64CF4">
      <w:pPr>
        <w:pStyle w:val="a6"/>
        <w:numPr>
          <w:ilvl w:val="0"/>
          <w:numId w:val="8"/>
        </w:numPr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4CF4">
        <w:rPr>
          <w:rFonts w:ascii="Times New Roman" w:eastAsia="Times New Roman" w:hAnsi="Times New Roman"/>
          <w:sz w:val="24"/>
          <w:szCs w:val="24"/>
          <w:lang w:eastAsia="ar-SA"/>
        </w:rPr>
        <w:t>заполнение таблиц,</w:t>
      </w:r>
    </w:p>
    <w:p w:rsidR="00B64CF4" w:rsidRPr="00B64CF4" w:rsidRDefault="00B64CF4" w:rsidP="00B64CF4">
      <w:pPr>
        <w:pStyle w:val="a6"/>
        <w:numPr>
          <w:ilvl w:val="0"/>
          <w:numId w:val="8"/>
        </w:numPr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4CF4">
        <w:rPr>
          <w:rFonts w:ascii="Times New Roman" w:eastAsia="Times New Roman" w:hAnsi="Times New Roman"/>
          <w:sz w:val="24"/>
          <w:szCs w:val="24"/>
          <w:lang w:eastAsia="ar-SA"/>
        </w:rPr>
        <w:t xml:space="preserve"> индивидуальный устный опрос, </w:t>
      </w:r>
    </w:p>
    <w:p w:rsidR="00B64CF4" w:rsidRPr="00B64CF4" w:rsidRDefault="00B64CF4" w:rsidP="00B64CF4">
      <w:pPr>
        <w:pStyle w:val="a6"/>
        <w:numPr>
          <w:ilvl w:val="0"/>
          <w:numId w:val="8"/>
        </w:numPr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4CF4">
        <w:rPr>
          <w:rFonts w:ascii="Times New Roman" w:eastAsia="Times New Roman" w:hAnsi="Times New Roman"/>
          <w:sz w:val="24"/>
          <w:szCs w:val="24"/>
          <w:lang w:eastAsia="ar-SA"/>
        </w:rPr>
        <w:t>фронтальная письменная работа.</w:t>
      </w:r>
    </w:p>
    <w:p w:rsidR="009C1B3E" w:rsidRDefault="009C1B3E" w:rsidP="00B82270">
      <w:pPr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CF4" w:rsidRDefault="00B64CF4" w:rsidP="00B82270">
      <w:pPr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</w:p>
    <w:p w:rsidR="00B64CF4" w:rsidRPr="00C30FCA" w:rsidRDefault="00B64CF4" w:rsidP="00B64CF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1787" w:rsidRPr="004F02AF" w:rsidRDefault="00AC1787" w:rsidP="00AC1787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</w:t>
      </w:r>
      <w:r w:rsidRPr="004F02AF">
        <w:rPr>
          <w:b/>
          <w:i/>
          <w:sz w:val="28"/>
          <w:szCs w:val="28"/>
          <w:u w:val="single"/>
        </w:rPr>
        <w:t>Планируемые  результаты  изучения  курса  географии</w:t>
      </w:r>
    </w:p>
    <w:p w:rsidR="00AC1787" w:rsidRPr="005C2D61" w:rsidRDefault="00AC1787" w:rsidP="00AC1787">
      <w:pPr>
        <w:pStyle w:val="western"/>
        <w:spacing w:before="0" w:beforeAutospacing="0" w:after="0"/>
        <w:ind w:firstLine="510"/>
      </w:pPr>
      <w:r w:rsidRPr="005C2D61">
        <w:rPr>
          <w:bCs/>
        </w:rPr>
        <w:t>Раздел 1. Источники географической информации</w:t>
      </w:r>
    </w:p>
    <w:p w:rsidR="00AC1787" w:rsidRPr="00636AE4" w:rsidRDefault="00AC1787" w:rsidP="00AC1787">
      <w:pPr>
        <w:pStyle w:val="western"/>
        <w:spacing w:before="0" w:beforeAutospacing="0" w:after="0"/>
        <w:ind w:firstLine="0"/>
        <w:rPr>
          <w:b/>
          <w:i/>
        </w:rPr>
      </w:pPr>
      <w:r w:rsidRPr="00636AE4">
        <w:rPr>
          <w:b/>
          <w:bCs/>
          <w:i/>
        </w:rPr>
        <w:t>ученик научится</w:t>
      </w:r>
      <w:r w:rsidRPr="00636AE4">
        <w:rPr>
          <w:b/>
          <w:i/>
        </w:rPr>
        <w:t>:</w:t>
      </w:r>
    </w:p>
    <w:p w:rsidR="00AC1787" w:rsidRPr="00A42FF9" w:rsidRDefault="00AC1787" w:rsidP="00AC1787">
      <w:pPr>
        <w:pStyle w:val="a5"/>
        <w:numPr>
          <w:ilvl w:val="0"/>
          <w:numId w:val="13"/>
        </w:numPr>
        <w:spacing w:before="0" w:beforeAutospacing="0" w:after="0" w:afterAutospacing="0"/>
        <w:jc w:val="both"/>
      </w:pPr>
      <w:r w:rsidRPr="00A42FF9"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AC1787" w:rsidRPr="00A42FF9" w:rsidRDefault="00AC1787" w:rsidP="00AC1787">
      <w:pPr>
        <w:pStyle w:val="a5"/>
        <w:numPr>
          <w:ilvl w:val="0"/>
          <w:numId w:val="13"/>
        </w:numPr>
        <w:spacing w:before="0" w:beforeAutospacing="0" w:after="0" w:afterAutospacing="0"/>
        <w:jc w:val="both"/>
      </w:pPr>
      <w:r w:rsidRPr="00A42FF9">
        <w:t>анализировать, обобщать и интерпретировать географическую информацию;</w:t>
      </w:r>
    </w:p>
    <w:p w:rsidR="00AC1787" w:rsidRPr="00A42FF9" w:rsidRDefault="00AC1787" w:rsidP="00AC1787">
      <w:pPr>
        <w:pStyle w:val="a5"/>
        <w:numPr>
          <w:ilvl w:val="0"/>
          <w:numId w:val="13"/>
        </w:numPr>
        <w:spacing w:before="0" w:beforeAutospacing="0" w:after="0" w:afterAutospacing="0"/>
        <w:jc w:val="both"/>
      </w:pPr>
      <w:r w:rsidRPr="00A42FF9">
        <w:t xml:space="preserve">по результатам наблюдений (в том числе инструментальных) находить и формулировать зависимости и закономерности; </w:t>
      </w:r>
    </w:p>
    <w:p w:rsidR="00AC1787" w:rsidRPr="00A42FF9" w:rsidRDefault="00AC1787" w:rsidP="00AC1787">
      <w:pPr>
        <w:pStyle w:val="a5"/>
        <w:numPr>
          <w:ilvl w:val="0"/>
          <w:numId w:val="13"/>
        </w:numPr>
        <w:spacing w:before="0" w:beforeAutospacing="0" w:after="0" w:afterAutospacing="0"/>
        <w:jc w:val="both"/>
      </w:pPr>
      <w:r w:rsidRPr="00A42FF9"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AC1787" w:rsidRPr="00A42FF9" w:rsidRDefault="00AC1787" w:rsidP="00AC1787">
      <w:pPr>
        <w:pStyle w:val="western"/>
        <w:numPr>
          <w:ilvl w:val="0"/>
          <w:numId w:val="13"/>
        </w:numPr>
        <w:spacing w:before="0" w:beforeAutospacing="0" w:after="0"/>
        <w:rPr>
          <w:color w:val="auto"/>
        </w:rPr>
      </w:pPr>
      <w:r w:rsidRPr="00A42FF9">
        <w:rPr>
          <w:color w:val="auto"/>
        </w:rPr>
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 w:rsidR="00AC1787" w:rsidRPr="00A42FF9" w:rsidRDefault="00AC1787" w:rsidP="00AC1787">
      <w:pPr>
        <w:pStyle w:val="a5"/>
        <w:numPr>
          <w:ilvl w:val="0"/>
          <w:numId w:val="13"/>
        </w:numPr>
        <w:spacing w:before="0" w:beforeAutospacing="0" w:after="0" w:afterAutospacing="0"/>
        <w:jc w:val="both"/>
      </w:pPr>
      <w:r w:rsidRPr="00A42FF9">
        <w:t>составлять описания географических объектов, процессов и явлений с использованием разных источников географической информации;</w:t>
      </w:r>
      <w:r w:rsidRPr="00A42FF9">
        <w:rPr>
          <w:i/>
          <w:iCs/>
        </w:rPr>
        <w:t xml:space="preserve"> </w:t>
      </w:r>
    </w:p>
    <w:p w:rsidR="00AC1787" w:rsidRPr="00A42FF9" w:rsidRDefault="00AC1787" w:rsidP="00AC1787">
      <w:pPr>
        <w:pStyle w:val="a5"/>
        <w:numPr>
          <w:ilvl w:val="0"/>
          <w:numId w:val="13"/>
        </w:numPr>
        <w:spacing w:before="0" w:beforeAutospacing="0" w:after="0" w:afterAutospacing="0"/>
        <w:jc w:val="both"/>
      </w:pPr>
      <w:r w:rsidRPr="00A42FF9"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AC1787" w:rsidRPr="00636AE4" w:rsidRDefault="00AC1787" w:rsidP="00AC1787">
      <w:pPr>
        <w:pStyle w:val="western"/>
        <w:spacing w:before="0" w:beforeAutospacing="0" w:after="0"/>
        <w:ind w:firstLine="510"/>
        <w:rPr>
          <w:b/>
        </w:rPr>
      </w:pPr>
      <w:r w:rsidRPr="00636AE4">
        <w:rPr>
          <w:b/>
          <w:i/>
          <w:iCs/>
        </w:rPr>
        <w:t>Ученик получит возможность научиться</w:t>
      </w:r>
    </w:p>
    <w:p w:rsidR="00AC1787" w:rsidRPr="00835342" w:rsidRDefault="00AC1787" w:rsidP="00AC1787">
      <w:pPr>
        <w:pStyle w:val="western"/>
        <w:numPr>
          <w:ilvl w:val="1"/>
          <w:numId w:val="10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835342">
        <w:rPr>
          <w:iCs/>
        </w:rPr>
        <w:t>ориентироваться на местности при помощи топографических карт и современных навигационных приборов;</w:t>
      </w:r>
    </w:p>
    <w:p w:rsidR="00AC1787" w:rsidRPr="00835342" w:rsidRDefault="00AC1787" w:rsidP="00AC1787">
      <w:pPr>
        <w:pStyle w:val="western"/>
        <w:numPr>
          <w:ilvl w:val="1"/>
          <w:numId w:val="10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835342">
        <w:rPr>
          <w:iCs/>
        </w:rPr>
        <w:t>читать космические снимки и аэрофотоснимки, планы местности и географические карты;</w:t>
      </w:r>
    </w:p>
    <w:p w:rsidR="00AC1787" w:rsidRPr="00835342" w:rsidRDefault="00AC1787" w:rsidP="00AC1787">
      <w:pPr>
        <w:pStyle w:val="western"/>
        <w:numPr>
          <w:ilvl w:val="1"/>
          <w:numId w:val="10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835342">
        <w:rPr>
          <w:iCs/>
        </w:rPr>
        <w:t>строить простые планы местности;</w:t>
      </w:r>
    </w:p>
    <w:p w:rsidR="00AC1787" w:rsidRPr="00835342" w:rsidRDefault="00AC1787" w:rsidP="00AC1787">
      <w:pPr>
        <w:pStyle w:val="western"/>
        <w:numPr>
          <w:ilvl w:val="1"/>
          <w:numId w:val="10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835342">
        <w:rPr>
          <w:iCs/>
        </w:rPr>
        <w:t>создавать простейшие географические карты различного содержания;</w:t>
      </w:r>
    </w:p>
    <w:p w:rsidR="00AC1787" w:rsidRPr="00835342" w:rsidRDefault="00AC1787" w:rsidP="00AC1787">
      <w:pPr>
        <w:pStyle w:val="western"/>
        <w:numPr>
          <w:ilvl w:val="1"/>
          <w:numId w:val="10"/>
        </w:numPr>
        <w:tabs>
          <w:tab w:val="clear" w:pos="1440"/>
          <w:tab w:val="num" w:pos="709"/>
        </w:tabs>
        <w:spacing w:before="0" w:beforeAutospacing="0" w:after="0"/>
        <w:ind w:left="709" w:hanging="283"/>
      </w:pPr>
      <w:r w:rsidRPr="00835342">
        <w:rPr>
          <w:iCs/>
        </w:rPr>
        <w:t>моделировать географические объекты и явления при помощи компьютерных программ.</w:t>
      </w:r>
    </w:p>
    <w:p w:rsidR="00AC1787" w:rsidRPr="005C2D61" w:rsidRDefault="00AC1787" w:rsidP="00AC1787">
      <w:pPr>
        <w:pStyle w:val="2"/>
        <w:spacing w:before="0" w:after="0"/>
        <w:ind w:firstLine="51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C2D61">
        <w:rPr>
          <w:rFonts w:ascii="Times New Roman" w:hAnsi="Times New Roman" w:cs="Times New Roman"/>
          <w:b w:val="0"/>
          <w:i w:val="0"/>
          <w:sz w:val="24"/>
          <w:szCs w:val="24"/>
        </w:rPr>
        <w:t>Раздел 2. Природа Земли и человек</w:t>
      </w:r>
    </w:p>
    <w:p w:rsidR="00AC1787" w:rsidRPr="00636AE4" w:rsidRDefault="00AC1787" w:rsidP="00AC1787">
      <w:pPr>
        <w:pStyle w:val="western"/>
        <w:spacing w:before="0" w:beforeAutospacing="0" w:after="0"/>
        <w:ind w:firstLine="510"/>
        <w:rPr>
          <w:b/>
          <w:i/>
        </w:rPr>
      </w:pPr>
      <w:r w:rsidRPr="00636AE4">
        <w:rPr>
          <w:b/>
          <w:bCs/>
          <w:i/>
        </w:rPr>
        <w:t xml:space="preserve">Ученик научится: </w:t>
      </w:r>
    </w:p>
    <w:p w:rsidR="00AC1787" w:rsidRPr="00A42FF9" w:rsidRDefault="00AC1787" w:rsidP="00AC1787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A42FF9"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AC1787" w:rsidRPr="00A42FF9" w:rsidRDefault="00AC1787" w:rsidP="00AC1787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A42FF9"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AC1787" w:rsidRPr="00A42FF9" w:rsidRDefault="00AC1787" w:rsidP="00AC1787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A42FF9"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AC1787" w:rsidRPr="00A42FF9" w:rsidRDefault="00AC1787" w:rsidP="00AC1787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 w:rsidRPr="00A42FF9">
        <w:lastRenderedPageBreak/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AC1787" w:rsidRPr="00636AE4" w:rsidRDefault="00AC1787" w:rsidP="00AC1787">
      <w:pPr>
        <w:pStyle w:val="western"/>
        <w:spacing w:before="0" w:beforeAutospacing="0" w:after="0"/>
        <w:ind w:firstLine="510"/>
        <w:rPr>
          <w:b/>
          <w:color w:val="auto"/>
        </w:rPr>
      </w:pPr>
      <w:r w:rsidRPr="00636AE4">
        <w:rPr>
          <w:b/>
          <w:i/>
          <w:iCs/>
          <w:color w:val="auto"/>
        </w:rPr>
        <w:t>Ученик  получит возможность научиться:</w:t>
      </w:r>
    </w:p>
    <w:p w:rsidR="00AC1787" w:rsidRPr="00A42FF9" w:rsidRDefault="00AC1787" w:rsidP="00AC1787">
      <w:pPr>
        <w:pStyle w:val="a5"/>
        <w:numPr>
          <w:ilvl w:val="1"/>
          <w:numId w:val="11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jc w:val="both"/>
      </w:pPr>
      <w:r w:rsidRPr="00A42FF9">
        <w:rPr>
          <w:iCs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AC1787" w:rsidRPr="00A42FF9" w:rsidRDefault="00AC1787" w:rsidP="00AC1787">
      <w:pPr>
        <w:pStyle w:val="a5"/>
        <w:numPr>
          <w:ilvl w:val="1"/>
          <w:numId w:val="11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jc w:val="both"/>
      </w:pPr>
      <w:r w:rsidRPr="00A42FF9">
        <w:rPr>
          <w:iCs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A42FF9">
        <w:rPr>
          <w:iCs/>
        </w:rPr>
        <w:t>геоэкологических</w:t>
      </w:r>
      <w:proofErr w:type="spellEnd"/>
      <w:r w:rsidRPr="00A42FF9">
        <w:rPr>
          <w:iCs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AC1787" w:rsidRPr="00835342" w:rsidRDefault="00AC1787" w:rsidP="00AC1787">
      <w:pPr>
        <w:pStyle w:val="a5"/>
        <w:numPr>
          <w:ilvl w:val="1"/>
          <w:numId w:val="11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jc w:val="both"/>
      </w:pPr>
      <w:r w:rsidRPr="00A42FF9">
        <w:rPr>
          <w:iCs/>
        </w:rPr>
        <w:t>воспринимать и критически оценивать информацию географического</w:t>
      </w:r>
      <w:r w:rsidRPr="00835342">
        <w:rPr>
          <w:iCs/>
        </w:rPr>
        <w:t xml:space="preserve"> содержания в научно-</w:t>
      </w:r>
      <w:r w:rsidRPr="00A42FF9">
        <w:rPr>
          <w:iCs/>
        </w:rPr>
        <w:t>популярной литературе и средствах массовой информации</w:t>
      </w:r>
      <w:r w:rsidRPr="00835342">
        <w:rPr>
          <w:iCs/>
        </w:rPr>
        <w:t>;</w:t>
      </w:r>
    </w:p>
    <w:p w:rsidR="00AC1787" w:rsidRPr="00835342" w:rsidRDefault="00AC1787" w:rsidP="00AC1787">
      <w:pPr>
        <w:pStyle w:val="western"/>
        <w:numPr>
          <w:ilvl w:val="1"/>
          <w:numId w:val="11"/>
        </w:numPr>
        <w:tabs>
          <w:tab w:val="clear" w:pos="1440"/>
          <w:tab w:val="num" w:pos="851"/>
        </w:tabs>
        <w:spacing w:before="0" w:beforeAutospacing="0" w:after="0"/>
        <w:ind w:left="851" w:hanging="425"/>
      </w:pPr>
      <w:r w:rsidRPr="00835342">
        <w:rPr>
          <w:iCs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B64CF4" w:rsidRDefault="00B64CF4" w:rsidP="00B82270">
      <w:pPr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640" w:rsidRPr="009025DB" w:rsidRDefault="00A62640" w:rsidP="009161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04AC" w:rsidRDefault="006304AC" w:rsidP="003D5E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CF4" w:rsidRDefault="00B64CF4" w:rsidP="00B64CF4">
      <w:pPr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B64CF4" w:rsidRPr="000F0D66" w:rsidRDefault="00B64CF4" w:rsidP="00B64CF4">
      <w:pPr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Описание </w:t>
      </w:r>
      <w:r w:rsidRPr="000F0D66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учебно-методического обеспечения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и материально-техническая оснащенность образовательного процесса</w:t>
      </w:r>
    </w:p>
    <w:tbl>
      <w:tblPr>
        <w:tblpPr w:leftFromText="180" w:rightFromText="180" w:vertAnchor="text" w:horzAnchor="page" w:tblpX="1325" w:tblpY="226"/>
        <w:tblW w:w="10213" w:type="dxa"/>
        <w:tblLayout w:type="fixed"/>
        <w:tblLook w:val="0000"/>
      </w:tblPr>
      <w:tblGrid>
        <w:gridCol w:w="817"/>
        <w:gridCol w:w="1701"/>
        <w:gridCol w:w="2592"/>
        <w:gridCol w:w="2127"/>
        <w:gridCol w:w="2976"/>
      </w:tblGrid>
      <w:tr w:rsidR="00B64CF4" w:rsidRPr="000F0D66" w:rsidTr="006541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F0D66">
              <w:rPr>
                <w:rFonts w:ascii="Times New Roman" w:eastAsia="Times New Roman" w:hAnsi="Times New Roman"/>
                <w:lang w:eastAsia="ar-SA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F0D66">
              <w:rPr>
                <w:rFonts w:ascii="Times New Roman" w:eastAsia="Times New Roman" w:hAnsi="Times New Roman"/>
                <w:lang w:eastAsia="ar-SA"/>
              </w:rPr>
              <w:t>Количество часов в неделю согласно учебному плану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F0D66">
              <w:rPr>
                <w:rFonts w:ascii="Times New Roman" w:eastAsia="Times New Roman" w:hAnsi="Times New Roman"/>
                <w:lang w:eastAsia="ar-SA"/>
              </w:rPr>
              <w:t>Реквизиты программы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F0D66">
              <w:rPr>
                <w:rFonts w:ascii="Times New Roman" w:eastAsia="Times New Roman" w:hAnsi="Times New Roman"/>
                <w:lang w:eastAsia="ar-SA"/>
              </w:rPr>
              <w:t>УМК ученика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F0D66">
              <w:rPr>
                <w:rFonts w:ascii="Times New Roman" w:eastAsia="Times New Roman" w:hAnsi="Times New Roman"/>
                <w:lang w:eastAsia="ar-SA"/>
              </w:rPr>
              <w:t>УМК учителя</w:t>
            </w:r>
          </w:p>
        </w:tc>
      </w:tr>
      <w:tr w:rsidR="00B64CF4" w:rsidRPr="000F0D66" w:rsidTr="00654184">
        <w:trPr>
          <w:cantSplit/>
          <w:trHeight w:val="77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F0D66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</w:p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ind w:right="113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  <w:p w:rsidR="00B64CF4" w:rsidRPr="000F0D66" w:rsidRDefault="00B64CF4" w:rsidP="00654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B64CF4" w:rsidRPr="000F0D66" w:rsidRDefault="00B64CF4" w:rsidP="00654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0D66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Федерального государственного образовательного стандарта;</w:t>
            </w:r>
          </w:p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0D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2.ФЗ «Об образовании в Российской Федерации</w:t>
            </w:r>
            <w:r w:rsidRPr="000F0D6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»;</w:t>
            </w:r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3.Авторской рабочей программы курса географии в соответствии</w:t>
            </w:r>
            <w:r w:rsidRPr="000F0D6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с </w:t>
            </w:r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ФГОС, разработанной  к учебникам линии «Полярная звезда» для 5-9 классов, допущенных Министерством образования  и науки РФ под редакцией В.В.Николиной, А.И.Алексеева, Е.К.Липкиной - М.: Просвещение, 2011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1.Академический школьный учебник. География. 5-6 классы М.: Просвещение, 2013. А.И.Алексеев, Ю.Н.Гладкий.</w:t>
            </w:r>
          </w:p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2.Электронное приложение к учебнику. География. 5-6 классы «Полярная звезда».</w:t>
            </w:r>
          </w:p>
          <w:p w:rsidR="00B64CF4" w:rsidRPr="000F0D66" w:rsidRDefault="00B64CF4" w:rsidP="00654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3.Географический атлас. 5 </w:t>
            </w:r>
            <w:proofErr w:type="spellStart"/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- М.: Дрофа, 2013. </w:t>
            </w:r>
          </w:p>
          <w:p w:rsidR="00B64CF4" w:rsidRPr="000F0D66" w:rsidRDefault="00B64CF4" w:rsidP="00654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4.Контурная карта. 5 </w:t>
            </w:r>
            <w:proofErr w:type="spellStart"/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кл.-М</w:t>
            </w:r>
            <w:proofErr w:type="spellEnd"/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.: Дрофа, 2013.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Академический школьный учебник. География. 5-6 классы М.: Просвещение, 2013. А.И.Алексеев, Ю.Н.Гладкий.</w:t>
            </w:r>
          </w:p>
          <w:p w:rsidR="00B64CF4" w:rsidRPr="000F0D66" w:rsidRDefault="00B64CF4" w:rsidP="006541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2.Электронное приложение к учебнику. География. 5-6 классы «Полярная звезда».</w:t>
            </w:r>
          </w:p>
          <w:p w:rsidR="00B64CF4" w:rsidRPr="000F0D66" w:rsidRDefault="00B64CF4" w:rsidP="006541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3. Николина В.В. География: 6 </w:t>
            </w:r>
            <w:proofErr w:type="spellStart"/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.: Методические рекомендации: Пособие для учителя /В.Николина. - </w:t>
            </w:r>
            <w:proofErr w:type="spellStart"/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М.:Просвещение</w:t>
            </w:r>
            <w:proofErr w:type="spellEnd"/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2011.- 112 </w:t>
            </w:r>
            <w:proofErr w:type="gramStart"/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B64CF4" w:rsidRPr="000F0D66" w:rsidRDefault="00B64CF4" w:rsidP="006541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4.Набор географических настенных карт </w:t>
            </w:r>
          </w:p>
          <w:p w:rsidR="00B64CF4" w:rsidRPr="000F0D66" w:rsidRDefault="00B64CF4" w:rsidP="006541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5.Конструктор текущего контроля. Пособие для учителя </w:t>
            </w:r>
            <w:proofErr w:type="gramStart"/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–М</w:t>
            </w:r>
            <w:proofErr w:type="gramEnd"/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.Просвещение, 2011. Е.Е.Гусева.</w:t>
            </w:r>
          </w:p>
          <w:p w:rsidR="00B64CF4" w:rsidRPr="000F0D66" w:rsidRDefault="00B64CF4" w:rsidP="006541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0D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 Электронные образовательные ресурсы.</w:t>
            </w:r>
          </w:p>
          <w:p w:rsidR="00B64CF4" w:rsidRPr="000F0D66" w:rsidRDefault="00B64CF4" w:rsidP="006541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304AC" w:rsidRDefault="006304AC" w:rsidP="003D5E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04AC" w:rsidRDefault="006304AC" w:rsidP="003D5E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6304AC" w:rsidSect="00F17E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fmt="numberInDash"/>
          <w:cols w:space="708"/>
          <w:titlePg/>
          <w:docGrid w:linePitch="360"/>
        </w:sectPr>
      </w:pPr>
    </w:p>
    <w:p w:rsidR="006304AC" w:rsidRDefault="006304AC" w:rsidP="003D5E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640" w:rsidRPr="00E75B03" w:rsidRDefault="00A208D5" w:rsidP="003D5E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Календарно-тематическое </w:t>
      </w:r>
      <w:r w:rsidR="00A62640" w:rsidRPr="00E75B03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план</w:t>
      </w:r>
      <w:r w:rsidR="00CA1AFD" w:rsidRPr="00E75B03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ирование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A62640" w:rsidRPr="00A973BD" w:rsidRDefault="00A62640" w:rsidP="00A973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92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701"/>
        <w:gridCol w:w="1843"/>
        <w:gridCol w:w="1842"/>
        <w:gridCol w:w="2694"/>
        <w:gridCol w:w="2308"/>
        <w:gridCol w:w="2268"/>
        <w:gridCol w:w="992"/>
        <w:gridCol w:w="851"/>
      </w:tblGrid>
      <w:tr w:rsidR="00A62640" w:rsidRPr="00720EB9" w:rsidTr="003219D3">
        <w:trPr>
          <w:trHeight w:val="295"/>
        </w:trPr>
        <w:tc>
          <w:tcPr>
            <w:tcW w:w="426" w:type="dxa"/>
            <w:vMerge w:val="restart"/>
          </w:tcPr>
          <w:p w:rsidR="00A62640" w:rsidRPr="0084252D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4252D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</w:tcPr>
          <w:p w:rsidR="00A62640" w:rsidRPr="0084252D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4252D">
              <w:rPr>
                <w:rFonts w:ascii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A62640" w:rsidRPr="0084252D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4252D">
              <w:rPr>
                <w:rFonts w:ascii="Times New Roman" w:hAnsi="Times New Roman" w:cs="Times New Roman"/>
                <w:b/>
                <w:bCs/>
                <w:lang w:eastAsia="ru-RU"/>
              </w:rPr>
              <w:t>Решаемые проблемы</w:t>
            </w:r>
          </w:p>
        </w:tc>
        <w:tc>
          <w:tcPr>
            <w:tcW w:w="9112" w:type="dxa"/>
            <w:gridSpan w:val="4"/>
          </w:tcPr>
          <w:p w:rsidR="00A62640" w:rsidRPr="0084252D" w:rsidRDefault="00A62640" w:rsidP="006427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4252D">
              <w:rPr>
                <w:rFonts w:ascii="Times New Roman" w:hAnsi="Times New Roman" w:cs="Times New Roman"/>
                <w:b/>
                <w:bCs/>
                <w:lang w:eastAsia="ru-RU"/>
              </w:rPr>
              <w:t>Планируемые результаты</w:t>
            </w:r>
          </w:p>
        </w:tc>
        <w:tc>
          <w:tcPr>
            <w:tcW w:w="992" w:type="dxa"/>
            <w:vMerge w:val="restart"/>
          </w:tcPr>
          <w:p w:rsidR="00A62640" w:rsidRPr="00CA6BF6" w:rsidRDefault="00A208D5" w:rsidP="007F1DE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План сроки</w:t>
            </w:r>
          </w:p>
        </w:tc>
        <w:tc>
          <w:tcPr>
            <w:tcW w:w="851" w:type="dxa"/>
            <w:vMerge w:val="restart"/>
          </w:tcPr>
          <w:p w:rsidR="00A62640" w:rsidRPr="00CA6BF6" w:rsidRDefault="00A208D5" w:rsidP="00A208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Факт (коррекция)</w:t>
            </w:r>
          </w:p>
        </w:tc>
      </w:tr>
      <w:tr w:rsidR="00A62640" w:rsidRPr="00720EB9" w:rsidTr="003219D3">
        <w:trPr>
          <w:trHeight w:val="135"/>
        </w:trPr>
        <w:tc>
          <w:tcPr>
            <w:tcW w:w="426" w:type="dxa"/>
            <w:vMerge/>
          </w:tcPr>
          <w:p w:rsidR="00A62640" w:rsidRPr="0084252D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:rsidR="00A62640" w:rsidRPr="0084252D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</w:tcPr>
          <w:p w:rsidR="00A62640" w:rsidRPr="0084252D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</w:tcPr>
          <w:p w:rsidR="00A62640" w:rsidRPr="0084252D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4252D">
              <w:rPr>
                <w:rFonts w:ascii="Times New Roman" w:hAnsi="Times New Roman" w:cs="Times New Roman"/>
                <w:b/>
                <w:bCs/>
                <w:lang w:eastAsia="ru-RU"/>
              </w:rPr>
              <w:t>Понятия</w:t>
            </w:r>
          </w:p>
        </w:tc>
        <w:tc>
          <w:tcPr>
            <w:tcW w:w="2694" w:type="dxa"/>
          </w:tcPr>
          <w:p w:rsidR="00A62640" w:rsidRPr="0084252D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Предметные </w:t>
            </w:r>
          </w:p>
        </w:tc>
        <w:tc>
          <w:tcPr>
            <w:tcW w:w="2308" w:type="dxa"/>
          </w:tcPr>
          <w:p w:rsidR="00A62640" w:rsidRPr="0084252D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4252D">
              <w:rPr>
                <w:rFonts w:ascii="Times New Roman" w:hAnsi="Times New Roman" w:cs="Times New Roman"/>
                <w:b/>
                <w:bCs/>
                <w:lang w:eastAsia="ru-RU"/>
              </w:rPr>
              <w:t>УУД</w:t>
            </w:r>
          </w:p>
        </w:tc>
        <w:tc>
          <w:tcPr>
            <w:tcW w:w="2268" w:type="dxa"/>
          </w:tcPr>
          <w:p w:rsidR="00A62640" w:rsidRPr="0084252D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Личностные </w:t>
            </w:r>
          </w:p>
        </w:tc>
        <w:tc>
          <w:tcPr>
            <w:tcW w:w="992" w:type="dxa"/>
            <w:vMerge/>
          </w:tcPr>
          <w:p w:rsidR="00A62640" w:rsidRPr="0084252D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</w:tcPr>
          <w:p w:rsidR="00A62640" w:rsidRPr="0084252D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056CD" w:rsidRPr="00720EB9" w:rsidTr="009C1B3E">
        <w:trPr>
          <w:trHeight w:val="403"/>
        </w:trPr>
        <w:tc>
          <w:tcPr>
            <w:tcW w:w="14925" w:type="dxa"/>
            <w:gridSpan w:val="9"/>
            <w:shd w:val="clear" w:color="auto" w:fill="D9D9D9"/>
          </w:tcPr>
          <w:p w:rsidR="006056CD" w:rsidRPr="006056CD" w:rsidRDefault="00161BAC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910E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10EF1" w:rsidRPr="00067AD3">
              <w:rPr>
                <w:rFonts w:ascii="Times New Roman" w:hAnsi="Times New Roman" w:cs="Times New Roman"/>
                <w:b/>
                <w:sz w:val="24"/>
                <w:szCs w:val="24"/>
              </w:rPr>
              <w:t>Гидросфер</w:t>
            </w:r>
            <w:proofErr w:type="gramStart"/>
            <w:r w:rsidR="00910EF1" w:rsidRPr="00067AD3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="00910EF1" w:rsidRPr="000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водная оболочка Земли -11ч.</w:t>
            </w:r>
            <w:r w:rsidR="00910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A62640" w:rsidRPr="00D00447" w:rsidTr="003219D3">
        <w:trPr>
          <w:trHeight w:val="604"/>
        </w:trPr>
        <w:tc>
          <w:tcPr>
            <w:tcW w:w="426" w:type="dxa"/>
          </w:tcPr>
          <w:p w:rsidR="00A62640" w:rsidRPr="00D00447" w:rsidRDefault="00A62640" w:rsidP="00A973B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2640" w:rsidRPr="00D00447" w:rsidRDefault="00A62640" w:rsidP="00A973B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62640" w:rsidRPr="00D00447" w:rsidRDefault="00000A06" w:rsidP="00F9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0EF1" w:rsidRPr="00D00447">
              <w:rPr>
                <w:rFonts w:ascii="Times New Roman" w:hAnsi="Times New Roman" w:cs="Times New Roman"/>
                <w:sz w:val="24"/>
                <w:szCs w:val="24"/>
              </w:rPr>
              <w:t>Состав и строение гидросферы</w:t>
            </w:r>
          </w:p>
        </w:tc>
        <w:tc>
          <w:tcPr>
            <w:tcW w:w="1843" w:type="dxa"/>
          </w:tcPr>
          <w:p w:rsidR="00910EF1" w:rsidRPr="00D00447" w:rsidRDefault="00910EF1" w:rsidP="00910E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2640"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910EF1" w:rsidRPr="00D00447" w:rsidRDefault="00910EF1" w:rsidP="00910E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-осознание целостности природы, населения и хозяйства </w:t>
            </w: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Земли, материков, их крупных районов и стран;</w:t>
            </w:r>
          </w:p>
          <w:p w:rsidR="00910EF1" w:rsidRPr="00D00447" w:rsidRDefault="00910EF1" w:rsidP="00910E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гармонично развитые социальные чувства и качества:</w:t>
            </w:r>
          </w:p>
          <w:p w:rsidR="00910EF1" w:rsidRPr="00D00447" w:rsidRDefault="00910EF1" w:rsidP="00910E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A62640" w:rsidRPr="00D00447" w:rsidRDefault="00910EF1" w:rsidP="00910EF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-эмоционально-ценностное отношение к окружающей среде, необходимости ее сохранения и </w:t>
            </w: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рационального использования;</w:t>
            </w:r>
          </w:p>
        </w:tc>
        <w:tc>
          <w:tcPr>
            <w:tcW w:w="1842" w:type="dxa"/>
          </w:tcPr>
          <w:p w:rsidR="00910EF1" w:rsidRPr="00D00447" w:rsidRDefault="00910EF1" w:rsidP="00910EF1">
            <w:pPr>
              <w:pStyle w:val="c7"/>
              <w:rPr>
                <w:rFonts w:eastAsia="Lucida Sans Unicode"/>
              </w:rPr>
            </w:pPr>
            <w:r w:rsidRPr="00D00447">
              <w:lastRenderedPageBreak/>
              <w:t xml:space="preserve"> </w:t>
            </w:r>
            <w:r w:rsidRPr="00D00447">
              <w:rPr>
                <w:rFonts w:eastAsia="Lucida Sans Unicode"/>
                <w:b/>
              </w:rPr>
              <w:t>Сравнивать</w:t>
            </w:r>
            <w:r w:rsidRPr="00D00447">
              <w:rPr>
                <w:rFonts w:eastAsia="Lucida Sans Unicode"/>
              </w:rPr>
              <w:t xml:space="preserve"> соотношения отдельных частей гидросферы по диаграмме. </w:t>
            </w:r>
          </w:p>
          <w:p w:rsidR="00A62640" w:rsidRPr="00D00447" w:rsidRDefault="00910EF1" w:rsidP="00910EF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eastAsia="Lucida Sans Unicode"/>
                <w:b/>
                <w:sz w:val="24"/>
                <w:szCs w:val="24"/>
              </w:rPr>
              <w:t>Выявлять</w:t>
            </w:r>
            <w:r w:rsidRPr="00D00447">
              <w:rPr>
                <w:rFonts w:eastAsia="Lucida Sans Unicode"/>
                <w:sz w:val="24"/>
                <w:szCs w:val="24"/>
              </w:rPr>
              <w:t xml:space="preserve"> взаимосвязи между составными частями гидросферы по схеме «Круговорот воды, в природе</w:t>
            </w:r>
          </w:p>
        </w:tc>
        <w:tc>
          <w:tcPr>
            <w:tcW w:w="2694" w:type="dxa"/>
          </w:tcPr>
          <w:p w:rsidR="00A62640" w:rsidRPr="00D00447" w:rsidRDefault="00A62640" w:rsidP="00D923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географических знаний в современной жизни, главные задачи географии. </w:t>
            </w:r>
            <w:r w:rsidRPr="00D00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Выявлять</w:t>
            </w: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и  методы  географической науки. </w:t>
            </w:r>
            <w:r w:rsidRPr="00D00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географической науки в жизни общества.</w:t>
            </w:r>
          </w:p>
        </w:tc>
        <w:tc>
          <w:tcPr>
            <w:tcW w:w="2308" w:type="dxa"/>
          </w:tcPr>
          <w:p w:rsidR="00A62640" w:rsidRPr="00D00447" w:rsidRDefault="00A62640" w:rsidP="0013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00447">
              <w:rPr>
                <w:color w:val="000000"/>
                <w:sz w:val="24"/>
                <w:szCs w:val="24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</w:t>
            </w:r>
          </w:p>
          <w:p w:rsidR="00A62640" w:rsidRPr="00D00447" w:rsidRDefault="00A62640" w:rsidP="00137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мение осознанно использовать речевые средства для выражения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своих чувств, мыслей</w:t>
            </w:r>
          </w:p>
          <w:p w:rsidR="00A62640" w:rsidRPr="00D00447" w:rsidRDefault="00A62640" w:rsidP="00C66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00447">
              <w:rPr>
                <w:color w:val="000000"/>
                <w:sz w:val="24"/>
                <w:szCs w:val="24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планировать пути достижения целей на основе самостоятельного анализа условий и средств их достижения. выделять альтернативные способы достижения цели и выбирать наиболее эффективный способ</w:t>
            </w:r>
          </w:p>
        </w:tc>
        <w:tc>
          <w:tcPr>
            <w:tcW w:w="2268" w:type="dxa"/>
          </w:tcPr>
          <w:p w:rsidR="00A62640" w:rsidRPr="00D00447" w:rsidRDefault="00A62640" w:rsidP="00C66E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ответственного отношения к учению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отовности и способности к саморазвитию и самообразованию на основе мотивации к обучению и познанию.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учетом устойчивых познавательных интересов</w:t>
            </w:r>
          </w:p>
        </w:tc>
        <w:tc>
          <w:tcPr>
            <w:tcW w:w="992" w:type="dxa"/>
          </w:tcPr>
          <w:p w:rsidR="00A62640" w:rsidRPr="00D00447" w:rsidRDefault="002875F2" w:rsidP="008C0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604"/>
        </w:trPr>
        <w:tc>
          <w:tcPr>
            <w:tcW w:w="426" w:type="dxa"/>
          </w:tcPr>
          <w:p w:rsidR="00A62640" w:rsidRPr="00D00447" w:rsidRDefault="00A62640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910EF1"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701" w:type="dxa"/>
          </w:tcPr>
          <w:p w:rsidR="00910EF1" w:rsidRPr="00D00447" w:rsidRDefault="00910EF1" w:rsidP="00910EF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/>
                <w:sz w:val="24"/>
                <w:szCs w:val="24"/>
              </w:rPr>
              <w:t>Мировой океан.</w:t>
            </w:r>
          </w:p>
          <w:p w:rsidR="00910EF1" w:rsidRPr="00D00447" w:rsidRDefault="00910EF1" w:rsidP="00910EF1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044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D00447">
              <w:rPr>
                <w:rFonts w:ascii="Times New Roman" w:hAnsi="Times New Roman"/>
                <w:sz w:val="24"/>
                <w:szCs w:val="24"/>
              </w:rPr>
              <w:t>№1 «Свойство вод мирового океана»</w:t>
            </w:r>
          </w:p>
          <w:p w:rsidR="00A62640" w:rsidRPr="00D00447" w:rsidRDefault="00910EF1" w:rsidP="00F9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№2 «Лист путешественника</w:t>
            </w:r>
          </w:p>
        </w:tc>
        <w:tc>
          <w:tcPr>
            <w:tcW w:w="1843" w:type="dxa"/>
          </w:tcPr>
          <w:p w:rsidR="00A62640" w:rsidRPr="00D00447" w:rsidRDefault="00910EF1" w:rsidP="008C0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910EF1" w:rsidRPr="00D00447" w:rsidRDefault="00910EF1" w:rsidP="00910EF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00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аскрыть</w:t>
            </w:r>
            <w:r w:rsidRPr="00D00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понятие» Мировой океан», его составные части</w:t>
            </w:r>
          </w:p>
          <w:p w:rsidR="00910EF1" w:rsidRPr="00D00447" w:rsidRDefault="00910EF1" w:rsidP="00910EF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Показать</w:t>
            </w:r>
            <w:r w:rsidRPr="00D004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значение океана</w:t>
            </w:r>
          </w:p>
          <w:p w:rsidR="00910EF1" w:rsidRPr="00D00447" w:rsidRDefault="00910EF1" w:rsidP="00910EF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Сформировать</w:t>
            </w:r>
            <w:r w:rsidRPr="00D00447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представление об островах и полуостровах</w:t>
            </w:r>
          </w:p>
          <w:p w:rsidR="00910EF1" w:rsidRPr="00D00447" w:rsidRDefault="00910EF1" w:rsidP="00910EF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Познакомить</w:t>
            </w:r>
            <w:r w:rsidRPr="00D00447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 с особенностями дна Мирового океана</w:t>
            </w:r>
          </w:p>
          <w:p w:rsidR="00A62640" w:rsidRPr="00D00447" w:rsidRDefault="00A62640" w:rsidP="008C0E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10EF1" w:rsidRPr="00D00447" w:rsidRDefault="00910EF1" w:rsidP="00910EF1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</w:rPr>
            </w:pPr>
            <w:r w:rsidRPr="00D00447">
              <w:rPr>
                <w:b/>
                <w:bCs/>
                <w:color w:val="000000"/>
              </w:rPr>
              <w:t xml:space="preserve"> </w:t>
            </w:r>
            <w:r w:rsidR="00A62640" w:rsidRPr="00D00447">
              <w:rPr>
                <w:color w:val="000000"/>
              </w:rPr>
              <w:t xml:space="preserve"> </w:t>
            </w:r>
            <w:r w:rsidRPr="00D00447">
              <w:rPr>
                <w:color w:val="000000"/>
              </w:rPr>
              <w:t xml:space="preserve"> </w:t>
            </w:r>
            <w:r w:rsidRPr="00D00447">
              <w:rPr>
                <w:b/>
              </w:rPr>
              <w:t xml:space="preserve">Регулятивные </w:t>
            </w:r>
          </w:p>
          <w:p w:rsidR="00910EF1" w:rsidRPr="00D00447" w:rsidRDefault="00910EF1" w:rsidP="00910EF1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 xml:space="preserve">Работа с картой, сравнение современной карты с древними </w:t>
            </w:r>
          </w:p>
          <w:p w:rsidR="00910EF1" w:rsidRPr="00D00447" w:rsidRDefault="00910EF1" w:rsidP="00910EF1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>Систематизировать информацию о формировании океанов</w:t>
            </w:r>
          </w:p>
          <w:p w:rsidR="00910EF1" w:rsidRPr="00D00447" w:rsidRDefault="00910EF1" w:rsidP="00910EF1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b/>
                <w:color w:val="000000"/>
              </w:rPr>
              <w:t>Познавательные</w:t>
            </w:r>
          </w:p>
          <w:p w:rsidR="00910EF1" w:rsidRPr="00D00447" w:rsidRDefault="00910EF1" w:rsidP="00910EF1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 xml:space="preserve">Поиск информации по накоплению географических знаний </w:t>
            </w:r>
          </w:p>
          <w:p w:rsidR="00910EF1" w:rsidRPr="00D00447" w:rsidRDefault="00910EF1" w:rsidP="00910EF1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44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A62640" w:rsidRPr="00D00447" w:rsidRDefault="00910EF1" w:rsidP="00910EF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анализ, умение слушать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</w:p>
        </w:tc>
        <w:tc>
          <w:tcPr>
            <w:tcW w:w="2308" w:type="dxa"/>
          </w:tcPr>
          <w:p w:rsidR="00A62640" w:rsidRPr="00D00447" w:rsidRDefault="00A62640" w:rsidP="00866F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Смысловое чтение, формирование умений ставить  вопросы, давать определения понятиям,  классифицировать. структурировать материал</w:t>
            </w:r>
          </w:p>
          <w:p w:rsidR="00A62640" w:rsidRPr="00D00447" w:rsidRDefault="00A62640" w:rsidP="00866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слушать партнера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ормулировать и аргументировать свое мнение</w:t>
            </w:r>
          </w:p>
          <w:p w:rsidR="00A62640" w:rsidRPr="00D00447" w:rsidRDefault="00A62640" w:rsidP="00332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планировать пути достижения целей на основе самостоятельного анализа условий и средств их достижения. выделять альтернативные способы достижения цели и выбирать наиболее эффективный способ</w:t>
            </w:r>
          </w:p>
        </w:tc>
        <w:tc>
          <w:tcPr>
            <w:tcW w:w="2268" w:type="dxa"/>
          </w:tcPr>
          <w:p w:rsidR="00A62640" w:rsidRPr="00D00447" w:rsidRDefault="00A62640" w:rsidP="001379D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оответствующего современному уровню развития науки и общественной практики. а также социальному, культурному, языковому и духовному многообразию современного мира</w:t>
            </w:r>
          </w:p>
        </w:tc>
        <w:tc>
          <w:tcPr>
            <w:tcW w:w="992" w:type="dxa"/>
          </w:tcPr>
          <w:p w:rsidR="002875F2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604"/>
        </w:trPr>
        <w:tc>
          <w:tcPr>
            <w:tcW w:w="426" w:type="dxa"/>
          </w:tcPr>
          <w:p w:rsidR="00A62640" w:rsidRPr="00D00447" w:rsidRDefault="00910EF1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</w:tcPr>
          <w:p w:rsidR="00A62640" w:rsidRPr="00D00447" w:rsidRDefault="00910EF1" w:rsidP="00F90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Воды океана</w:t>
            </w:r>
          </w:p>
        </w:tc>
        <w:tc>
          <w:tcPr>
            <w:tcW w:w="1843" w:type="dxa"/>
          </w:tcPr>
          <w:p w:rsidR="00A62640" w:rsidRPr="00D00447" w:rsidRDefault="00910EF1" w:rsidP="003E15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910EF1" w:rsidRPr="00D00447" w:rsidRDefault="00910EF1" w:rsidP="00910EF1">
            <w:pPr>
              <w:shd w:val="clear" w:color="auto" w:fill="FFFFFF"/>
              <w:spacing w:before="19" w:line="240" w:lineRule="atLeast"/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2640"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 xml:space="preserve"> Сформировать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 xml:space="preserve"> знания  о свойствах вод: </w:t>
            </w:r>
          </w:p>
          <w:p w:rsidR="00910EF1" w:rsidRPr="00D00447" w:rsidRDefault="00910EF1" w:rsidP="00910EF1">
            <w:pPr>
              <w:shd w:val="clear" w:color="auto" w:fill="FFFFFF"/>
              <w:spacing w:before="19" w:line="240" w:lineRule="atLeast"/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Cs/>
                <w:color w:val="000000"/>
                <w:w w:val="103"/>
                <w:sz w:val="24"/>
                <w:szCs w:val="24"/>
              </w:rPr>
              <w:t>Солености, температуры вод  с широтой и глубиной</w:t>
            </w:r>
          </w:p>
          <w:p w:rsidR="00910EF1" w:rsidRPr="00D00447" w:rsidRDefault="00910EF1" w:rsidP="00910EF1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Fonts w:eastAsia="Calibri"/>
                <w:bCs/>
                <w:color w:val="000000"/>
                <w:w w:val="103"/>
              </w:rPr>
            </w:pPr>
            <w:r w:rsidRPr="00D00447">
              <w:rPr>
                <w:rFonts w:eastAsia="Calibri"/>
                <w:b/>
                <w:bCs/>
                <w:color w:val="000000"/>
                <w:w w:val="103"/>
              </w:rPr>
              <w:t>Выявить</w:t>
            </w:r>
            <w:r w:rsidRPr="00D00447">
              <w:rPr>
                <w:rFonts w:eastAsia="Calibri"/>
                <w:bCs/>
                <w:color w:val="000000"/>
                <w:w w:val="103"/>
              </w:rPr>
              <w:t xml:space="preserve"> географические закономерности температуры и солености вод океана</w:t>
            </w:r>
            <w:r w:rsidRPr="00D00447">
              <w:rPr>
                <w:b/>
                <w:color w:val="000000"/>
              </w:rPr>
              <w:t xml:space="preserve">  </w:t>
            </w:r>
          </w:p>
          <w:p w:rsidR="00910EF1" w:rsidRPr="00D00447" w:rsidRDefault="00910EF1" w:rsidP="00910EF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</w:p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10EF1" w:rsidRPr="00D00447" w:rsidRDefault="00910EF1" w:rsidP="00910EF1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D00447">
              <w:rPr>
                <w:b/>
                <w:bCs/>
                <w:color w:val="000000"/>
              </w:rPr>
              <w:t xml:space="preserve"> </w:t>
            </w:r>
            <w:r w:rsidR="00A62640" w:rsidRPr="00D00447">
              <w:rPr>
                <w:color w:val="000000"/>
              </w:rPr>
              <w:t xml:space="preserve"> </w:t>
            </w:r>
            <w:r w:rsidRPr="00D00447">
              <w:rPr>
                <w:color w:val="000000"/>
              </w:rPr>
              <w:t xml:space="preserve"> </w:t>
            </w:r>
            <w:r w:rsidRPr="00D00447">
              <w:rPr>
                <w:b/>
                <w:color w:val="000000"/>
              </w:rPr>
              <w:t>Познавательные</w:t>
            </w:r>
          </w:p>
          <w:p w:rsidR="00910EF1" w:rsidRPr="00D00447" w:rsidRDefault="00910EF1" w:rsidP="00910EF1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>Описание по карте океанов и обозначение их контурной карте</w:t>
            </w:r>
          </w:p>
          <w:p w:rsidR="00910EF1" w:rsidRPr="00D00447" w:rsidRDefault="00910EF1" w:rsidP="00910EF1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hd w:val="clear" w:color="auto" w:fill="FFFFFF"/>
              </w:rPr>
            </w:pPr>
            <w:r w:rsidRPr="00D00447">
              <w:rPr>
                <w:color w:val="000000"/>
                <w:shd w:val="clear" w:color="auto" w:fill="FFFFFF"/>
              </w:rPr>
              <w:t>Описание по картам маршрутов путешествий и обозначение на контурной карте</w:t>
            </w:r>
          </w:p>
          <w:p w:rsidR="00910EF1" w:rsidRPr="00D00447" w:rsidRDefault="00910EF1" w:rsidP="00910EF1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D00447">
              <w:rPr>
                <w:b/>
                <w:color w:val="000000"/>
              </w:rPr>
              <w:t>коммуникативный</w:t>
            </w:r>
          </w:p>
          <w:p w:rsidR="00910EF1" w:rsidRPr="00D00447" w:rsidRDefault="00910EF1" w:rsidP="00910EF1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4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Обсуждение значения открытий океанов</w:t>
            </w:r>
          </w:p>
          <w:p w:rsidR="00A62640" w:rsidRPr="00D00447" w:rsidRDefault="00A62640" w:rsidP="00910EF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A62640" w:rsidRPr="00D00447" w:rsidRDefault="00A62640" w:rsidP="00332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00447">
              <w:rPr>
                <w:color w:val="000000"/>
                <w:sz w:val="24"/>
                <w:szCs w:val="24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умений ставит вопросы. выдвигать гипотезу и обосновывать ее, давать определения понятиям,  классифицировать. структурировать материал. строить логическое рассуждение, формулировать выводы. делать умозаключения, выполнять познавательные и практические задания</w:t>
            </w:r>
          </w:p>
          <w:p w:rsidR="00A62640" w:rsidRPr="00D00447" w:rsidRDefault="00A62640" w:rsidP="00332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Pr="00D00447">
              <w:rPr>
                <w:color w:val="000000"/>
                <w:sz w:val="24"/>
                <w:szCs w:val="24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извлекать информацию из различных источников (включая средства массовой информации, компакт-диски учебного назначения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есурсы Интернета); умение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свободно пользоваться справочной литературой, в том числе и на электронных носителях, соблюдать нормы информационной избирательности, этики</w:t>
            </w:r>
          </w:p>
          <w:p w:rsidR="00A62640" w:rsidRPr="00D00447" w:rsidRDefault="00A62640" w:rsidP="00AB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00447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2268" w:type="dxa"/>
          </w:tcPr>
          <w:p w:rsidR="00A62640" w:rsidRPr="00D00447" w:rsidRDefault="00A62640" w:rsidP="001379D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российской гражданской идентичности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принадлежности. знание языка, культуры своего народа, своего края, общемирового культурного наследия, усвоение традиционных ценностей многонационального российского общества, воспитание чувства долга перед Родиной;</w:t>
            </w: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604"/>
        </w:trPr>
        <w:tc>
          <w:tcPr>
            <w:tcW w:w="426" w:type="dxa"/>
          </w:tcPr>
          <w:p w:rsidR="00A62640" w:rsidRPr="00D00447" w:rsidRDefault="00910EF1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1701" w:type="dxa"/>
          </w:tcPr>
          <w:p w:rsidR="00A62640" w:rsidRPr="00D00447" w:rsidRDefault="00910EF1" w:rsidP="00F90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Реки-артерии Земли.</w:t>
            </w:r>
          </w:p>
        </w:tc>
        <w:tc>
          <w:tcPr>
            <w:tcW w:w="1843" w:type="dxa"/>
          </w:tcPr>
          <w:p w:rsidR="00A62640" w:rsidRPr="00D00447" w:rsidRDefault="00910EF1" w:rsidP="003E15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691325" w:rsidRPr="00D00447" w:rsidRDefault="00910EF1" w:rsidP="00691325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</w:pPr>
            <w:r w:rsidRPr="00D00447">
              <w:t xml:space="preserve"> </w:t>
            </w:r>
          </w:p>
          <w:p w:rsidR="00691325" w:rsidRPr="00D00447" w:rsidRDefault="00691325" w:rsidP="0069132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Сформировать </w:t>
            </w: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реках, ее частях, </w:t>
            </w:r>
          </w:p>
          <w:p w:rsidR="00691325" w:rsidRPr="00D00447" w:rsidRDefault="00691325" w:rsidP="0069132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Речной системе, питании реки, смысловое чтение при описании реки</w:t>
            </w:r>
          </w:p>
          <w:p w:rsidR="00691325" w:rsidRPr="00D00447" w:rsidRDefault="00691325" w:rsidP="0069132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Показать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роль рек в жизни человека</w:t>
            </w:r>
          </w:p>
          <w:p w:rsidR="00691325" w:rsidRPr="00D00447" w:rsidRDefault="00691325" w:rsidP="00691325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реки по плану на основе анализа карт</w:t>
            </w:r>
          </w:p>
          <w:p w:rsidR="00691325" w:rsidRPr="00D00447" w:rsidRDefault="00691325" w:rsidP="00691325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характеристику равнинной и горной рек</w:t>
            </w:r>
          </w:p>
          <w:p w:rsidR="00A62640" w:rsidRPr="00D00447" w:rsidRDefault="00A62640" w:rsidP="0069132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91325" w:rsidRPr="00D00447" w:rsidRDefault="00910EF1" w:rsidP="00691325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D00447">
              <w:lastRenderedPageBreak/>
              <w:t xml:space="preserve"> </w:t>
            </w:r>
            <w:r w:rsidR="00691325" w:rsidRPr="00D00447">
              <w:rPr>
                <w:b/>
                <w:color w:val="000000"/>
              </w:rPr>
              <w:t>Познавательные</w:t>
            </w:r>
          </w:p>
          <w:p w:rsidR="00691325" w:rsidRPr="00D00447" w:rsidRDefault="00691325" w:rsidP="00691325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>Описание по карте крупных рек обозначение их контурной карте</w:t>
            </w:r>
          </w:p>
          <w:p w:rsidR="00A62640" w:rsidRPr="00D00447" w:rsidRDefault="00691325" w:rsidP="0069132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ценить действия партнеров</w:t>
            </w:r>
          </w:p>
        </w:tc>
        <w:tc>
          <w:tcPr>
            <w:tcW w:w="2308" w:type="dxa"/>
          </w:tcPr>
          <w:p w:rsidR="00A62640" w:rsidRPr="00D00447" w:rsidRDefault="00A62640" w:rsidP="00AB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формирование умений ставит вопросы. выдвигать гипотезу и обосновывать ее, давать определения понятиям,  классифицировать. структурировать материал. строить логическое рассуждение, формулировать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выводы. делать умозаключения, выполнять познавательные и практические задания</w:t>
            </w:r>
          </w:p>
          <w:p w:rsidR="00A62640" w:rsidRPr="00D00447" w:rsidRDefault="00A62640" w:rsidP="00AB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Pr="00D00447">
              <w:rPr>
                <w:color w:val="000000"/>
                <w:sz w:val="24"/>
                <w:szCs w:val="24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извлекать информацию из различных источников (включая средства массовой информации, компакт-диски учебного назначения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</w:t>
            </w:r>
          </w:p>
          <w:p w:rsidR="00A62640" w:rsidRPr="00D00447" w:rsidRDefault="00A62640" w:rsidP="00CF0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владение основами самоконтроля,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самооценки</w:t>
            </w:r>
          </w:p>
        </w:tc>
        <w:tc>
          <w:tcPr>
            <w:tcW w:w="2268" w:type="dxa"/>
          </w:tcPr>
          <w:p w:rsidR="00A62640" w:rsidRPr="00D00447" w:rsidRDefault="00A62640" w:rsidP="001379D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познавательной и информационной культуры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развитие навыков самостоятельной работы с учебными пособиями книгами. доступными инструментами и техническими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 информационных технологий</w:t>
            </w: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604"/>
        </w:trPr>
        <w:tc>
          <w:tcPr>
            <w:tcW w:w="426" w:type="dxa"/>
          </w:tcPr>
          <w:p w:rsidR="00A62640" w:rsidRPr="00D00447" w:rsidRDefault="00691325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</w:tcPr>
          <w:p w:rsidR="00A62640" w:rsidRPr="00D00447" w:rsidRDefault="00691325" w:rsidP="00F90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Озера и болота</w:t>
            </w:r>
          </w:p>
        </w:tc>
        <w:tc>
          <w:tcPr>
            <w:tcW w:w="1843" w:type="dxa"/>
          </w:tcPr>
          <w:p w:rsidR="00A62640" w:rsidRPr="00D00447" w:rsidRDefault="00691325" w:rsidP="006427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691325" w:rsidRPr="00D00447" w:rsidRDefault="00691325" w:rsidP="0069132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b/>
                <w:color w:val="000000"/>
                <w:spacing w:val="-4"/>
                <w:w w:val="111"/>
                <w:sz w:val="24"/>
                <w:szCs w:val="24"/>
              </w:rPr>
              <w:t xml:space="preserve">Сформировать </w:t>
            </w:r>
            <w:r w:rsidRPr="00D00447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понятие «озеро»</w:t>
            </w:r>
          </w:p>
          <w:p w:rsidR="00691325" w:rsidRPr="00D00447" w:rsidRDefault="00691325" w:rsidP="0069132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color w:val="000000"/>
                <w:spacing w:val="-4"/>
                <w:w w:val="111"/>
                <w:sz w:val="24"/>
                <w:szCs w:val="24"/>
              </w:rPr>
              <w:t>Классифицировать</w:t>
            </w:r>
            <w:r w:rsidRPr="00D00447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 xml:space="preserve"> озера по различным признакам</w:t>
            </w:r>
          </w:p>
          <w:p w:rsidR="00691325" w:rsidRPr="00D00447" w:rsidRDefault="00691325" w:rsidP="0069132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color w:val="000000"/>
                <w:spacing w:val="-4"/>
                <w:w w:val="111"/>
                <w:sz w:val="24"/>
                <w:szCs w:val="24"/>
              </w:rPr>
              <w:t xml:space="preserve">Выяснить, </w:t>
            </w:r>
            <w:r w:rsidRPr="00D00447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как образуются болота</w:t>
            </w:r>
          </w:p>
          <w:p w:rsidR="00691325" w:rsidRPr="00D00447" w:rsidRDefault="00691325" w:rsidP="0069132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Показать роль озер и болот  для жизни на Земле</w:t>
            </w:r>
          </w:p>
          <w:p w:rsidR="00691325" w:rsidRPr="00D00447" w:rsidRDefault="00691325" w:rsidP="0069132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color w:val="000000"/>
                <w:spacing w:val="-4"/>
                <w:w w:val="111"/>
                <w:sz w:val="24"/>
                <w:szCs w:val="24"/>
              </w:rPr>
              <w:t>Давать</w:t>
            </w:r>
            <w:r w:rsidRPr="00D00447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 xml:space="preserve"> описание озера по плану</w:t>
            </w:r>
          </w:p>
          <w:p w:rsidR="00A62640" w:rsidRPr="00D00447" w:rsidRDefault="00A62640" w:rsidP="006427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62640" w:rsidRPr="00D00447" w:rsidRDefault="00691325" w:rsidP="00315C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8" w:type="dxa"/>
          </w:tcPr>
          <w:p w:rsidR="00A62640" w:rsidRPr="00D00447" w:rsidRDefault="00A62640" w:rsidP="00AB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00447">
              <w:rPr>
                <w:color w:val="000000"/>
                <w:sz w:val="24"/>
                <w:szCs w:val="24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умений ставит вопросы. выдвигать гипотезу и обосновывать ее, давать определения понятиям. классифицировать. структурировать материал. строить логическое рассуждение, устанавливать причинно-следственные связи, аргументировать собственную позицию. формулировать выводы. делать умозаключения, выполнять познавательные и практические задания, в том числе проектные</w:t>
            </w:r>
            <w:r w:rsidRPr="00D00447">
              <w:rPr>
                <w:color w:val="000000"/>
                <w:sz w:val="24"/>
                <w:szCs w:val="24"/>
              </w:rPr>
              <w:t xml:space="preserve"> </w:t>
            </w:r>
          </w:p>
          <w:p w:rsidR="00A62640" w:rsidRPr="00D00447" w:rsidRDefault="00A62640" w:rsidP="00A1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Pr="00D00447">
              <w:rPr>
                <w:color w:val="000000"/>
                <w:sz w:val="24"/>
                <w:szCs w:val="24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извлекать информацию из различных источников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(включая средства массовой информации, компакт-диски учебного назначения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</w:t>
            </w:r>
          </w:p>
          <w:p w:rsidR="00A62640" w:rsidRPr="00D00447" w:rsidRDefault="00A62640" w:rsidP="00332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владение основам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268" w:type="dxa"/>
          </w:tcPr>
          <w:p w:rsidR="00A62640" w:rsidRPr="00D00447" w:rsidRDefault="00A62640" w:rsidP="001379D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целостного мировоззрения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оответствующего современному уровню развития науки и общественной практики. а также социальному, культурному, языковому и духовному многообразию современного мира</w:t>
            </w: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604"/>
        </w:trPr>
        <w:tc>
          <w:tcPr>
            <w:tcW w:w="426" w:type="dxa"/>
          </w:tcPr>
          <w:p w:rsidR="00A62640" w:rsidRPr="00D00447" w:rsidRDefault="00691325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</w:tcPr>
          <w:p w:rsidR="00691325" w:rsidRPr="00D00447" w:rsidRDefault="00691325" w:rsidP="0069132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/>
                <w:sz w:val="24"/>
                <w:szCs w:val="24"/>
              </w:rPr>
              <w:t>Практическая работа №3</w:t>
            </w:r>
          </w:p>
          <w:p w:rsidR="00A62640" w:rsidRPr="00D00447" w:rsidRDefault="00691325" w:rsidP="0069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«Части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Мирового океана»</w:t>
            </w:r>
          </w:p>
        </w:tc>
        <w:tc>
          <w:tcPr>
            <w:tcW w:w="1843" w:type="dxa"/>
          </w:tcPr>
          <w:p w:rsidR="00A62640" w:rsidRPr="00D00447" w:rsidRDefault="00691325" w:rsidP="00691325">
            <w:pPr>
              <w:pStyle w:val="c7"/>
              <w:shd w:val="clear" w:color="auto" w:fill="FFFFFF"/>
              <w:spacing w:before="0" w:beforeAutospacing="0" w:after="0" w:afterAutospacing="0" w:line="270" w:lineRule="atLeast"/>
            </w:pPr>
            <w:r w:rsidRPr="00D00447">
              <w:lastRenderedPageBreak/>
              <w:t xml:space="preserve"> </w:t>
            </w:r>
            <w:r w:rsidRPr="00D00447">
              <w:rPr>
                <w:b/>
              </w:rPr>
              <w:t>Обозначить</w:t>
            </w:r>
            <w:r w:rsidRPr="00D00447">
              <w:t xml:space="preserve"> на </w:t>
            </w:r>
            <w:proofErr w:type="gramStart"/>
            <w:r w:rsidRPr="00D00447">
              <w:t>к</w:t>
            </w:r>
            <w:proofErr w:type="gramEnd"/>
            <w:r w:rsidRPr="00D00447">
              <w:t xml:space="preserve">/к границы океанов, </w:t>
            </w:r>
            <w:r w:rsidRPr="00D00447">
              <w:lastRenderedPageBreak/>
              <w:t xml:space="preserve">крупных морей, заливов. Подписать </w:t>
            </w:r>
            <w:r w:rsidRPr="00D00447">
              <w:rPr>
                <w:b/>
                <w:color w:val="000000"/>
              </w:rPr>
              <w:t xml:space="preserve"> </w:t>
            </w:r>
            <w:r w:rsidRPr="00D00447">
              <w:t xml:space="preserve">  крупные реки</w:t>
            </w:r>
          </w:p>
        </w:tc>
        <w:tc>
          <w:tcPr>
            <w:tcW w:w="1842" w:type="dxa"/>
          </w:tcPr>
          <w:p w:rsidR="00A62640" w:rsidRPr="00D00447" w:rsidRDefault="00691325" w:rsidP="0064274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694" w:type="dxa"/>
          </w:tcPr>
          <w:p w:rsidR="00A62640" w:rsidRPr="00D00447" w:rsidRDefault="00691325" w:rsidP="00CD52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62640"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8" w:type="dxa"/>
          </w:tcPr>
          <w:p w:rsidR="00A62640" w:rsidRPr="00D00447" w:rsidRDefault="00A62640" w:rsidP="00AB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Смысловое чтение, формирование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 ставить  вопросы, давать определения понятиям,  классифицировать. структурировать материал</w:t>
            </w:r>
          </w:p>
          <w:p w:rsidR="00A62640" w:rsidRPr="00D00447" w:rsidRDefault="00A62640" w:rsidP="00A1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Pr="00D00447">
              <w:rPr>
                <w:color w:val="000000"/>
                <w:sz w:val="24"/>
                <w:szCs w:val="24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ланировать общие способы работы</w:t>
            </w:r>
          </w:p>
          <w:p w:rsidR="00A62640" w:rsidRPr="00D00447" w:rsidRDefault="00A62640" w:rsidP="00D62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00447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интересы своей познавательной деятельности</w:t>
            </w:r>
          </w:p>
        </w:tc>
        <w:tc>
          <w:tcPr>
            <w:tcW w:w="2268" w:type="dxa"/>
          </w:tcPr>
          <w:p w:rsidR="00A62640" w:rsidRPr="00D00447" w:rsidRDefault="00A62640" w:rsidP="004712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ответственного отношения к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учению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отовности и способности к саморазвитию и самообразованию на основе мотивации к обучению и познанию.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</w:t>
            </w: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604"/>
        </w:trPr>
        <w:tc>
          <w:tcPr>
            <w:tcW w:w="426" w:type="dxa"/>
          </w:tcPr>
          <w:p w:rsidR="00A62640" w:rsidRPr="00D00447" w:rsidRDefault="00691325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</w:tcPr>
          <w:p w:rsidR="00A62640" w:rsidRPr="00D00447" w:rsidRDefault="00691325" w:rsidP="00F90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Подземные воды и ледники</w:t>
            </w:r>
          </w:p>
        </w:tc>
        <w:tc>
          <w:tcPr>
            <w:tcW w:w="1843" w:type="dxa"/>
          </w:tcPr>
          <w:p w:rsidR="00691325" w:rsidRPr="00D00447" w:rsidRDefault="00691325" w:rsidP="0069132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b/>
                <w:color w:val="000000"/>
                <w:spacing w:val="-7"/>
                <w:w w:val="111"/>
                <w:sz w:val="24"/>
                <w:szCs w:val="24"/>
              </w:rPr>
              <w:t xml:space="preserve">Сформировать </w:t>
            </w:r>
            <w:r w:rsidRPr="00D00447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понятие  «подземные воды»</w:t>
            </w:r>
          </w:p>
          <w:p w:rsidR="00691325" w:rsidRPr="00D00447" w:rsidRDefault="00691325" w:rsidP="0069132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color w:val="000000"/>
                <w:spacing w:val="-7"/>
                <w:w w:val="111"/>
                <w:sz w:val="24"/>
                <w:szCs w:val="24"/>
              </w:rPr>
              <w:t xml:space="preserve">Выявить </w:t>
            </w:r>
            <w:r w:rsidRPr="00D00447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причины образования подземных вод</w:t>
            </w:r>
          </w:p>
          <w:p w:rsidR="00691325" w:rsidRPr="00D00447" w:rsidRDefault="00691325" w:rsidP="0069132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color w:val="000000"/>
                <w:spacing w:val="-7"/>
                <w:w w:val="111"/>
                <w:sz w:val="24"/>
                <w:szCs w:val="24"/>
              </w:rPr>
              <w:t>Выявить п</w:t>
            </w:r>
            <w:r w:rsidRPr="00D00447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ричины образования ледников</w:t>
            </w:r>
          </w:p>
          <w:p w:rsidR="00691325" w:rsidRPr="00D00447" w:rsidRDefault="00691325" w:rsidP="0069132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color w:val="000000"/>
                <w:spacing w:val="-7"/>
                <w:w w:val="111"/>
                <w:sz w:val="24"/>
                <w:szCs w:val="24"/>
              </w:rPr>
              <w:t>Провести</w:t>
            </w:r>
            <w:r w:rsidRPr="00D00447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 xml:space="preserve"> беседу по обсуждению значения подземных вод и ледников на Земле</w:t>
            </w:r>
          </w:p>
          <w:p w:rsidR="00A62640" w:rsidRPr="00D00447" w:rsidRDefault="00A62640" w:rsidP="00D02A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91325" w:rsidRPr="00D00447" w:rsidRDefault="00691325" w:rsidP="0069132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b/>
                <w:color w:val="000000"/>
                <w:spacing w:val="-7"/>
                <w:w w:val="111"/>
                <w:sz w:val="24"/>
                <w:szCs w:val="24"/>
              </w:rPr>
              <w:t>Выявить п</w:t>
            </w:r>
            <w:r w:rsidRPr="00D00447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ричины образования ледников</w:t>
            </w:r>
          </w:p>
          <w:p w:rsidR="00691325" w:rsidRPr="00D00447" w:rsidRDefault="00691325" w:rsidP="00691325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color w:val="000000"/>
                <w:spacing w:val="-7"/>
                <w:w w:val="111"/>
                <w:sz w:val="24"/>
                <w:szCs w:val="24"/>
              </w:rPr>
              <w:t>Провести</w:t>
            </w:r>
            <w:r w:rsidRPr="00D00447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 xml:space="preserve"> беседу по обсуждению значения подземных вод и ледников на Земле</w:t>
            </w:r>
          </w:p>
          <w:p w:rsidR="00A62640" w:rsidRPr="00D00447" w:rsidRDefault="00A62640" w:rsidP="004353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691325" w:rsidRPr="00D00447" w:rsidRDefault="00691325" w:rsidP="00691325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</w:rPr>
            </w:pPr>
            <w:r w:rsidRPr="00D00447">
              <w:rPr>
                <w:b/>
                <w:bCs/>
              </w:rPr>
              <w:t xml:space="preserve"> </w:t>
            </w:r>
            <w:r w:rsidRPr="00D00447">
              <w:rPr>
                <w:b/>
                <w:color w:val="000000"/>
              </w:rPr>
              <w:t>Познавательные</w:t>
            </w:r>
          </w:p>
          <w:p w:rsidR="00691325" w:rsidRPr="00D00447" w:rsidRDefault="00691325" w:rsidP="00691325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D00447">
              <w:rPr>
                <w:b/>
              </w:rPr>
              <w:t xml:space="preserve">Регулятивные </w:t>
            </w:r>
          </w:p>
          <w:p w:rsidR="00691325" w:rsidRPr="00D00447" w:rsidRDefault="00691325" w:rsidP="0069132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00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Выявлять  закономерности в размещении подземных вод. Участвовать в обсуждении значения ледников  </w:t>
            </w:r>
          </w:p>
          <w:p w:rsidR="00A62640" w:rsidRPr="00D00447" w:rsidRDefault="00691325" w:rsidP="006913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рганизовывать работу в паре</w:t>
            </w:r>
          </w:p>
        </w:tc>
        <w:tc>
          <w:tcPr>
            <w:tcW w:w="2308" w:type="dxa"/>
          </w:tcPr>
          <w:p w:rsidR="00A62640" w:rsidRPr="00D00447" w:rsidRDefault="00A62640" w:rsidP="0047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ст</w:t>
            </w:r>
            <w:r w:rsidR="00691325"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оить логические рассуждения, умозаключения и делать выводы</w:t>
            </w:r>
          </w:p>
          <w:p w:rsidR="00A62640" w:rsidRPr="00D00447" w:rsidRDefault="00A62640" w:rsidP="0047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организовывать учебное сотрудничество, задавать вопросы</w:t>
            </w:r>
          </w:p>
          <w:p w:rsidR="00A62640" w:rsidRPr="00D00447" w:rsidRDefault="00A62640" w:rsidP="00471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оценивать правильность выполнения учебной задачи</w:t>
            </w:r>
          </w:p>
        </w:tc>
        <w:tc>
          <w:tcPr>
            <w:tcW w:w="2268" w:type="dxa"/>
          </w:tcPr>
          <w:p w:rsidR="00A62640" w:rsidRPr="00D00447" w:rsidRDefault="00A62640" w:rsidP="00D54F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оответствующего современному уровню развития науки и общественной практики. а также социальному, культурному, языковому и духовному многообразию современного мира</w:t>
            </w: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604"/>
        </w:trPr>
        <w:tc>
          <w:tcPr>
            <w:tcW w:w="426" w:type="dxa"/>
          </w:tcPr>
          <w:p w:rsidR="00A62640" w:rsidRPr="00D00447" w:rsidRDefault="00691325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A62640" w:rsidRPr="00D00447" w:rsidRDefault="00691325" w:rsidP="00F90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Гидросфера и человек</w:t>
            </w:r>
          </w:p>
        </w:tc>
        <w:tc>
          <w:tcPr>
            <w:tcW w:w="1843" w:type="dxa"/>
          </w:tcPr>
          <w:p w:rsidR="00691325" w:rsidRPr="00D00447" w:rsidRDefault="00691325" w:rsidP="00691325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Обобщить 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 xml:space="preserve">знания о значении 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lastRenderedPageBreak/>
              <w:t>человека и всего живого на Земле</w:t>
            </w:r>
          </w:p>
          <w:p w:rsidR="00691325" w:rsidRPr="00D00447" w:rsidRDefault="00691325" w:rsidP="00691325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Показать 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>источники загрязнения гидросферы, необходимость ее охраны</w:t>
            </w:r>
          </w:p>
          <w:p w:rsidR="00A62640" w:rsidRPr="00D00447" w:rsidRDefault="00A62640" w:rsidP="004353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62640" w:rsidRPr="00D00447" w:rsidRDefault="00691325" w:rsidP="0043534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694" w:type="dxa"/>
          </w:tcPr>
          <w:p w:rsidR="00161BAC" w:rsidRPr="00D00447" w:rsidRDefault="00691325" w:rsidP="00161BAC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</w:rPr>
            </w:pPr>
            <w:r w:rsidRPr="00D00447">
              <w:rPr>
                <w:b/>
                <w:bCs/>
              </w:rPr>
              <w:t xml:space="preserve"> </w:t>
            </w:r>
            <w:r w:rsidR="00A62640" w:rsidRPr="00D00447">
              <w:t>.</w:t>
            </w:r>
            <w:r w:rsidR="00161BAC" w:rsidRPr="00D00447">
              <w:rPr>
                <w:b/>
                <w:color w:val="000000"/>
              </w:rPr>
              <w:t xml:space="preserve"> Репродуктивные</w:t>
            </w:r>
          </w:p>
          <w:p w:rsidR="00161BAC" w:rsidRPr="00D00447" w:rsidRDefault="00161BAC" w:rsidP="00161BA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Готовить  информацию для обсуждения </w:t>
            </w: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проблемы воздействия деятельности человека на земную кору </w:t>
            </w:r>
          </w:p>
          <w:p w:rsidR="00A62640" w:rsidRPr="00D00447" w:rsidRDefault="00161BAC" w:rsidP="00161B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ормировать компетентности в общении.</w:t>
            </w:r>
          </w:p>
        </w:tc>
        <w:tc>
          <w:tcPr>
            <w:tcW w:w="2308" w:type="dxa"/>
          </w:tcPr>
          <w:p w:rsidR="00A62640" w:rsidRPr="00D00447" w:rsidRDefault="00A62640" w:rsidP="0047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определять понятия, создавать обобщения, строить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логическое рассуждение, делать выводы</w:t>
            </w:r>
          </w:p>
          <w:p w:rsidR="00A62640" w:rsidRPr="00D00447" w:rsidRDefault="00A62640" w:rsidP="0047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работа с текстом и иллюстрациями учебника, сотрудничество с одноклассниками</w:t>
            </w:r>
          </w:p>
          <w:p w:rsidR="00A62640" w:rsidRPr="00D00447" w:rsidRDefault="00A62640" w:rsidP="00471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осуществлять контроль своей деятельности</w:t>
            </w:r>
          </w:p>
        </w:tc>
        <w:tc>
          <w:tcPr>
            <w:tcW w:w="2268" w:type="dxa"/>
          </w:tcPr>
          <w:p w:rsidR="00A62640" w:rsidRPr="00D00447" w:rsidRDefault="00A62640" w:rsidP="00D54F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целостного мировоззрения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оответствующего современному уровню развития науки и общественной практики. а также социальному, культурному, языковому и духовному многообразию современного мира</w:t>
            </w: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604"/>
        </w:trPr>
        <w:tc>
          <w:tcPr>
            <w:tcW w:w="426" w:type="dxa"/>
          </w:tcPr>
          <w:p w:rsidR="00A62640" w:rsidRPr="00D00447" w:rsidRDefault="00161BAC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01" w:type="dxa"/>
          </w:tcPr>
          <w:p w:rsidR="00A62640" w:rsidRPr="00D00447" w:rsidRDefault="00161BAC" w:rsidP="00F90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Контроль знаний по теме: «Гидросфера</w:t>
            </w:r>
          </w:p>
        </w:tc>
        <w:tc>
          <w:tcPr>
            <w:tcW w:w="1843" w:type="dxa"/>
          </w:tcPr>
          <w:p w:rsidR="00161BAC" w:rsidRPr="00D00447" w:rsidRDefault="00161BAC" w:rsidP="00161BAC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Обобщить 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>знания о значении человека и всего живого на Земле</w:t>
            </w:r>
          </w:p>
          <w:p w:rsidR="00161BAC" w:rsidRPr="00D00447" w:rsidRDefault="00161BAC" w:rsidP="00161BAC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Показать 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>источники загрязнения гидросферы, необходимость ее охраны</w:t>
            </w:r>
          </w:p>
          <w:p w:rsidR="00161BAC" w:rsidRPr="00D00447" w:rsidRDefault="00161BAC" w:rsidP="00161BAC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640" w:rsidRPr="00D00447" w:rsidRDefault="00A62640" w:rsidP="00287C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62640" w:rsidRPr="00D00447" w:rsidRDefault="00161BAC" w:rsidP="00287C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161BAC" w:rsidRPr="00D00447" w:rsidRDefault="00161BAC" w:rsidP="00161BAC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Обобщить 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>знания о значении человека и всего живого на Земле</w:t>
            </w:r>
          </w:p>
          <w:p w:rsidR="00161BAC" w:rsidRPr="00D00447" w:rsidRDefault="00161BAC" w:rsidP="00161BAC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Показать 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>источники загрязнения гидросферы, необходимость ее охраны</w:t>
            </w:r>
          </w:p>
          <w:p w:rsidR="00161BAC" w:rsidRPr="00D00447" w:rsidRDefault="00161BAC" w:rsidP="00161BAC">
            <w:pPr>
              <w:shd w:val="clear" w:color="auto" w:fill="FFFFFF"/>
              <w:spacing w:before="19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640" w:rsidRPr="00D00447" w:rsidRDefault="00A62640" w:rsidP="001656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A62640" w:rsidRPr="00D00447" w:rsidRDefault="00A62640" w:rsidP="0047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стоить логические рассуждения, умозаключения и делать выводы</w:t>
            </w:r>
          </w:p>
          <w:p w:rsidR="00A62640" w:rsidRPr="00D00447" w:rsidRDefault="00A62640" w:rsidP="0047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организовывать учебное сотрудничество, задавать вопросы</w:t>
            </w:r>
          </w:p>
          <w:p w:rsidR="00A62640" w:rsidRPr="00D00447" w:rsidRDefault="00A62640" w:rsidP="0047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оценивать правильность выполнения учебной задачи</w:t>
            </w:r>
          </w:p>
        </w:tc>
        <w:tc>
          <w:tcPr>
            <w:tcW w:w="2268" w:type="dxa"/>
          </w:tcPr>
          <w:p w:rsidR="00A62640" w:rsidRPr="00D00447" w:rsidRDefault="00A62640" w:rsidP="00D54F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отовности и способности к саморазвитию и самообразованию на основе мотивации к обучению и познанию. выбору профильного образования на основе информации о существующих профессиях и личных профессиональных предпочтений, осознанному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построению индивидуальной образовательной траектории с учетом устойчивых познавательных интересов</w:t>
            </w: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BAC" w:rsidRPr="00D00447" w:rsidTr="00404278">
        <w:trPr>
          <w:trHeight w:val="604"/>
        </w:trPr>
        <w:tc>
          <w:tcPr>
            <w:tcW w:w="426" w:type="dxa"/>
          </w:tcPr>
          <w:p w:rsidR="00161BAC" w:rsidRPr="00D00447" w:rsidRDefault="00161BAC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9" w:type="dxa"/>
            <w:gridSpan w:val="8"/>
          </w:tcPr>
          <w:p w:rsidR="00161BAC" w:rsidRPr="00D00447" w:rsidRDefault="00161BAC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Атмосфера – воздушная оболочка Земли – 11ч.</w:t>
            </w:r>
          </w:p>
        </w:tc>
      </w:tr>
      <w:tr w:rsidR="00A62640" w:rsidRPr="00D00447" w:rsidTr="003219D3">
        <w:trPr>
          <w:trHeight w:val="604"/>
        </w:trPr>
        <w:tc>
          <w:tcPr>
            <w:tcW w:w="426" w:type="dxa"/>
          </w:tcPr>
          <w:p w:rsidR="00A62640" w:rsidRPr="00D00447" w:rsidRDefault="00161BAC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161BAC" w:rsidRPr="00D00447" w:rsidRDefault="00161BAC" w:rsidP="00161BA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4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/>
                <w:sz w:val="24"/>
                <w:szCs w:val="24"/>
              </w:rPr>
              <w:t>Состав и строение атмосферы.</w:t>
            </w:r>
          </w:p>
          <w:p w:rsidR="00A62640" w:rsidRPr="00D00447" w:rsidRDefault="00161BAC" w:rsidP="00161B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(начать дневник погоды)</w:t>
            </w:r>
          </w:p>
        </w:tc>
        <w:tc>
          <w:tcPr>
            <w:tcW w:w="1843" w:type="dxa"/>
          </w:tcPr>
          <w:p w:rsidR="004A19D3" w:rsidRPr="00D00447" w:rsidRDefault="00161BAC" w:rsidP="004A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19D3"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4A19D3" w:rsidRPr="00D00447" w:rsidRDefault="004A19D3" w:rsidP="004A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-осознание целостности природы, населения и </w:t>
            </w: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хозяйства Земли, материков, их крупных районов и стран;</w:t>
            </w:r>
          </w:p>
          <w:p w:rsidR="004A19D3" w:rsidRPr="00D00447" w:rsidRDefault="004A19D3" w:rsidP="004A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гармонично развитые социальные чувства и качества:</w:t>
            </w:r>
          </w:p>
          <w:p w:rsidR="004A19D3" w:rsidRPr="00D00447" w:rsidRDefault="004A19D3" w:rsidP="004A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A62640" w:rsidRPr="00D00447" w:rsidRDefault="004A19D3" w:rsidP="004A19D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-эмоционально-ценностное отношение к окружающей среде, необходимости </w:t>
            </w: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ее сохранения и рационального использования</w:t>
            </w:r>
          </w:p>
        </w:tc>
        <w:tc>
          <w:tcPr>
            <w:tcW w:w="1842" w:type="dxa"/>
          </w:tcPr>
          <w:p w:rsidR="004A19D3" w:rsidRPr="00D00447" w:rsidRDefault="00161BAC" w:rsidP="004A19D3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Cs/>
                <w:color w:val="000000"/>
                <w:w w:val="107"/>
              </w:rPr>
            </w:pPr>
            <w:r w:rsidRPr="00D00447">
              <w:lastRenderedPageBreak/>
              <w:t xml:space="preserve"> </w:t>
            </w:r>
            <w:r w:rsidR="004A19D3" w:rsidRPr="00D00447">
              <w:rPr>
                <w:b/>
                <w:bCs/>
                <w:color w:val="000000"/>
                <w:w w:val="107"/>
              </w:rPr>
              <w:t xml:space="preserve">Сформировать </w:t>
            </w:r>
            <w:r w:rsidR="004A19D3" w:rsidRPr="00D00447">
              <w:rPr>
                <w:bCs/>
                <w:color w:val="000000"/>
                <w:w w:val="107"/>
              </w:rPr>
              <w:t>представление о нагревании воздуха от земной поверхности</w:t>
            </w:r>
            <w:r w:rsidR="004A19D3" w:rsidRPr="00D00447">
              <w:rPr>
                <w:b/>
                <w:color w:val="000000"/>
              </w:rPr>
              <w:t xml:space="preserve"> </w:t>
            </w:r>
          </w:p>
          <w:p w:rsidR="004A19D3" w:rsidRPr="00D00447" w:rsidRDefault="004A19D3" w:rsidP="004A19D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Сформировать 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представление об изменении температуры воздуха с высотой</w:t>
            </w:r>
          </w:p>
          <w:p w:rsidR="004A19D3" w:rsidRPr="00D00447" w:rsidRDefault="004A19D3" w:rsidP="004A19D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Вычислять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 xml:space="preserve"> средние температуры и амплитуду температур</w:t>
            </w:r>
          </w:p>
          <w:p w:rsidR="004A19D3" w:rsidRPr="00D00447" w:rsidRDefault="004A19D3" w:rsidP="004A19D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Устанавлива</w:t>
            </w: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lastRenderedPageBreak/>
              <w:t xml:space="preserve">ть 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 xml:space="preserve"> причинно – следственные связи между изменениями температуры воздуха и высотой Солнца над горизонтом.</w:t>
            </w:r>
          </w:p>
          <w:p w:rsidR="004A19D3" w:rsidRPr="00D00447" w:rsidRDefault="004A19D3" w:rsidP="004A19D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  <w:p w:rsidR="00A62640" w:rsidRPr="00D00447" w:rsidRDefault="00A62640" w:rsidP="00287C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A19D3" w:rsidRPr="00D00447" w:rsidRDefault="00161BAC" w:rsidP="004A19D3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b/>
                <w:bCs/>
              </w:rPr>
              <w:lastRenderedPageBreak/>
              <w:t xml:space="preserve"> </w:t>
            </w:r>
            <w:r w:rsidR="004A19D3" w:rsidRPr="00D00447">
              <w:rPr>
                <w:b/>
                <w:color w:val="000000"/>
              </w:rPr>
              <w:t>Познавательные</w:t>
            </w:r>
          </w:p>
          <w:p w:rsidR="004A19D3" w:rsidRPr="00D00447" w:rsidRDefault="004A19D3" w:rsidP="004A19D3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>Определять температуру с помощью термометра, вычислять среднесуточную температуру.</w:t>
            </w:r>
          </w:p>
          <w:p w:rsidR="004A19D3" w:rsidRPr="00D00447" w:rsidRDefault="004A19D3" w:rsidP="004A19D3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44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A62640" w:rsidRPr="00D00447" w:rsidRDefault="004A19D3" w:rsidP="004A19D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анализ, умение слушать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</w:p>
        </w:tc>
        <w:tc>
          <w:tcPr>
            <w:tcW w:w="2308" w:type="dxa"/>
          </w:tcPr>
          <w:p w:rsidR="00A62640" w:rsidRPr="00D00447" w:rsidRDefault="00A62640" w:rsidP="00D5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определять понятия, создавать обобщения, строить логическое рассуждение, делать выводы</w:t>
            </w:r>
          </w:p>
          <w:p w:rsidR="00A62640" w:rsidRPr="00D00447" w:rsidRDefault="00A62640" w:rsidP="00D5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работа с текстом и иллюстрациями учебника, сотрудничество с одноклассниками</w:t>
            </w:r>
          </w:p>
          <w:p w:rsidR="00A62640" w:rsidRPr="00D00447" w:rsidRDefault="00A62640" w:rsidP="00D54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осуществлять контроль своей деятельности</w:t>
            </w:r>
          </w:p>
        </w:tc>
        <w:tc>
          <w:tcPr>
            <w:tcW w:w="2268" w:type="dxa"/>
          </w:tcPr>
          <w:p w:rsidR="00A62640" w:rsidRPr="00D00447" w:rsidRDefault="00A62640" w:rsidP="00954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отовности и способности к саморазвитию и самообразованию на основе мотивации к обучению и познанию.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траектории с учетом устойчивых познавательных интересов</w:t>
            </w: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604"/>
        </w:trPr>
        <w:tc>
          <w:tcPr>
            <w:tcW w:w="426" w:type="dxa"/>
          </w:tcPr>
          <w:p w:rsidR="00A62640" w:rsidRPr="00D00447" w:rsidRDefault="004A19D3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1701" w:type="dxa"/>
          </w:tcPr>
          <w:p w:rsidR="00A62640" w:rsidRPr="00D00447" w:rsidRDefault="004A19D3" w:rsidP="00F90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Тепло в атмосфере.</w:t>
            </w:r>
          </w:p>
        </w:tc>
        <w:tc>
          <w:tcPr>
            <w:tcW w:w="1843" w:type="dxa"/>
          </w:tcPr>
          <w:p w:rsidR="00A62640" w:rsidRPr="00D00447" w:rsidRDefault="004A19D3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4A19D3" w:rsidRPr="00D00447" w:rsidRDefault="004A19D3" w:rsidP="004A19D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Сформировать 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представление о нагревании воздуха от земной поверхности</w:t>
            </w:r>
          </w:p>
          <w:p w:rsidR="004A19D3" w:rsidRPr="00D00447" w:rsidRDefault="004A19D3" w:rsidP="004A19D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Сформировать 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представление об изменении температуры воздуха с высотой</w:t>
            </w:r>
          </w:p>
          <w:p w:rsidR="004A19D3" w:rsidRPr="00D00447" w:rsidRDefault="004A19D3" w:rsidP="004A19D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>Вычислять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 xml:space="preserve"> средние температуры и амплитуду температур</w:t>
            </w:r>
          </w:p>
          <w:p w:rsidR="004A19D3" w:rsidRPr="00D00447" w:rsidRDefault="004A19D3" w:rsidP="004A19D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t xml:space="preserve">Устанавливать 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 xml:space="preserve"> причинно – следственные связи между изменениями 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lastRenderedPageBreak/>
              <w:t>температуры воздуха и высотой Солнца над горизонтом.</w:t>
            </w:r>
          </w:p>
          <w:p w:rsidR="004A19D3" w:rsidRPr="00D00447" w:rsidRDefault="004A19D3" w:rsidP="004A19D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</w:p>
          <w:p w:rsidR="00A62640" w:rsidRPr="00D00447" w:rsidRDefault="00A62640" w:rsidP="004A19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A19D3" w:rsidRPr="00D00447" w:rsidRDefault="004A19D3" w:rsidP="004A19D3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b/>
                <w:bCs/>
                <w:color w:val="000000"/>
              </w:rPr>
              <w:lastRenderedPageBreak/>
              <w:t xml:space="preserve"> </w:t>
            </w:r>
            <w:r w:rsidR="00A62640" w:rsidRPr="00D00447">
              <w:rPr>
                <w:color w:val="000000"/>
              </w:rPr>
              <w:t xml:space="preserve"> </w:t>
            </w:r>
            <w:r w:rsidRPr="00D00447">
              <w:rPr>
                <w:b/>
                <w:color w:val="000000"/>
              </w:rPr>
              <w:t>Познавательные</w:t>
            </w:r>
          </w:p>
          <w:p w:rsidR="004A19D3" w:rsidRPr="00D00447" w:rsidRDefault="004A19D3" w:rsidP="004A19D3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>Определять температуру с помощью термометра, вычислять среднесуточную температуру.</w:t>
            </w:r>
          </w:p>
          <w:p w:rsidR="004A19D3" w:rsidRPr="00D00447" w:rsidRDefault="004A19D3" w:rsidP="004A19D3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44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A62640" w:rsidRPr="00D00447" w:rsidRDefault="004A19D3" w:rsidP="004A19D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анализ, умение слушать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</w:p>
        </w:tc>
        <w:tc>
          <w:tcPr>
            <w:tcW w:w="2308" w:type="dxa"/>
          </w:tcPr>
          <w:p w:rsidR="00A62640" w:rsidRPr="00D00447" w:rsidRDefault="00A62640" w:rsidP="00D5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определять понятия, создавать обобщения, строить логическое рассуждение, делать выводы</w:t>
            </w:r>
          </w:p>
          <w:p w:rsidR="00A62640" w:rsidRPr="00D00447" w:rsidRDefault="00A62640" w:rsidP="00D5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работа с текстом и иллюстрациями учебника, сотрудничество с одноклассниками</w:t>
            </w:r>
          </w:p>
          <w:p w:rsidR="00A62640" w:rsidRPr="00D00447" w:rsidRDefault="00A62640" w:rsidP="00D54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осуществлять контроль своей деятельности</w:t>
            </w:r>
          </w:p>
        </w:tc>
        <w:tc>
          <w:tcPr>
            <w:tcW w:w="2268" w:type="dxa"/>
          </w:tcPr>
          <w:p w:rsidR="00A62640" w:rsidRPr="00D00447" w:rsidRDefault="00A62640" w:rsidP="00954816">
            <w:pPr>
              <w:pStyle w:val="c2"/>
              <w:rPr>
                <w:color w:val="000000"/>
              </w:rPr>
            </w:pPr>
            <w:r w:rsidRPr="00D00447">
              <w:rPr>
                <w:color w:val="000000"/>
              </w:rPr>
              <w:t>формирование целостного мировоззрения</w:t>
            </w:r>
            <w:proofErr w:type="gramStart"/>
            <w:r w:rsidRPr="00D00447">
              <w:rPr>
                <w:color w:val="000000"/>
              </w:rPr>
              <w:t>.</w:t>
            </w:r>
            <w:proofErr w:type="gramEnd"/>
            <w:r w:rsidRPr="00D00447">
              <w:rPr>
                <w:color w:val="000000"/>
              </w:rPr>
              <w:t xml:space="preserve"> </w:t>
            </w:r>
            <w:proofErr w:type="gramStart"/>
            <w:r w:rsidRPr="00D00447">
              <w:rPr>
                <w:color w:val="000000"/>
              </w:rPr>
              <w:t>с</w:t>
            </w:r>
            <w:proofErr w:type="gramEnd"/>
            <w:r w:rsidRPr="00D00447">
              <w:rPr>
                <w:color w:val="000000"/>
              </w:rPr>
              <w:t>оответствующего современному уровню развития науки и общественной практики. а также социальному, культурному, языковому и духовному многообразию современного мира;</w:t>
            </w:r>
          </w:p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846"/>
        </w:trPr>
        <w:tc>
          <w:tcPr>
            <w:tcW w:w="426" w:type="dxa"/>
          </w:tcPr>
          <w:p w:rsidR="00A62640" w:rsidRPr="00D00447" w:rsidRDefault="004A19D3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01" w:type="dxa"/>
          </w:tcPr>
          <w:p w:rsidR="00A62640" w:rsidRPr="00D00447" w:rsidRDefault="004A19D3" w:rsidP="00F90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1843" w:type="dxa"/>
          </w:tcPr>
          <w:p w:rsidR="004A19D3" w:rsidRPr="00D00447" w:rsidRDefault="004A19D3" w:rsidP="004A19D3">
            <w:pPr>
              <w:shd w:val="clear" w:color="auto" w:fill="FFFFFF"/>
              <w:spacing w:line="240" w:lineRule="atLeast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Сформировать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представление об атмосферном давлении и величине нормального атмосферного давления</w:t>
            </w:r>
          </w:p>
          <w:p w:rsidR="004A19D3" w:rsidRPr="00D00447" w:rsidRDefault="004A19D3" w:rsidP="004A19D3">
            <w:pPr>
              <w:shd w:val="clear" w:color="auto" w:fill="FFFFFF"/>
              <w:spacing w:line="240" w:lineRule="atLeast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Выяснить,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от чего зависит атмосферное давление</w:t>
            </w:r>
          </w:p>
          <w:p w:rsidR="004A19D3" w:rsidRPr="00D00447" w:rsidRDefault="004A19D3" w:rsidP="004A19D3">
            <w:pPr>
              <w:shd w:val="clear" w:color="auto" w:fill="FFFFFF"/>
              <w:spacing w:line="240" w:lineRule="atLeast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атмосферное давление</w:t>
            </w:r>
          </w:p>
          <w:p w:rsidR="004A19D3" w:rsidRPr="00D00447" w:rsidRDefault="004A19D3" w:rsidP="004A19D3">
            <w:pPr>
              <w:shd w:val="clear" w:color="auto" w:fill="FFFFFF"/>
              <w:spacing w:line="240" w:lineRule="atLeast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атмосферном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давлении</w:t>
            </w:r>
          </w:p>
          <w:p w:rsidR="00A62640" w:rsidRPr="00D00447" w:rsidRDefault="00A62640" w:rsidP="003642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A62640" w:rsidRPr="00D00447" w:rsidRDefault="004A19D3" w:rsidP="003642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694" w:type="dxa"/>
          </w:tcPr>
          <w:p w:rsidR="004A19D3" w:rsidRPr="00D00447" w:rsidRDefault="004A19D3" w:rsidP="004A19D3">
            <w:pPr>
              <w:shd w:val="clear" w:color="auto" w:fill="FFFFFF"/>
              <w:spacing w:line="240" w:lineRule="atLeast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19D3" w:rsidRPr="00D00447" w:rsidRDefault="004A19D3" w:rsidP="004A19D3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D00447">
              <w:rPr>
                <w:b/>
                <w:color w:val="000000"/>
              </w:rPr>
              <w:t>Познавательные</w:t>
            </w:r>
          </w:p>
          <w:p w:rsidR="004A19D3" w:rsidRPr="00D00447" w:rsidRDefault="004A19D3" w:rsidP="004A19D3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  <w:shd w:val="clear" w:color="auto" w:fill="FFFFFF"/>
              </w:rPr>
            </w:pPr>
            <w:r w:rsidRPr="00D00447">
              <w:rPr>
                <w:color w:val="000000"/>
              </w:rPr>
              <w:t>Определять взаимосвязь между давлением и температурой воздуха.</w:t>
            </w:r>
          </w:p>
          <w:p w:rsidR="004A19D3" w:rsidRPr="00D00447" w:rsidRDefault="004A19D3" w:rsidP="004A19D3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D00447">
              <w:rPr>
                <w:b/>
                <w:color w:val="000000"/>
              </w:rPr>
              <w:t>коммуникативный</w:t>
            </w:r>
          </w:p>
          <w:p w:rsidR="004A19D3" w:rsidRPr="00D00447" w:rsidRDefault="004A19D3" w:rsidP="004A19D3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04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Обсуждение значения открытий океанов</w:t>
            </w:r>
          </w:p>
          <w:p w:rsidR="004A19D3" w:rsidRPr="00D00447" w:rsidRDefault="004A19D3" w:rsidP="004A19D3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62640" w:rsidRPr="00D00447" w:rsidRDefault="00A62640" w:rsidP="00BD3FE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A62640" w:rsidRPr="00D00447" w:rsidRDefault="00A62640" w:rsidP="00AB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00447">
              <w:rPr>
                <w:color w:val="000000"/>
                <w:sz w:val="24"/>
                <w:szCs w:val="24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на практике пользоваться основными логическими приемами, методами наблюдения, моделирования, объяснения. решения проблем, прогнозирования</w:t>
            </w:r>
          </w:p>
          <w:p w:rsidR="00A62640" w:rsidRPr="00D00447" w:rsidRDefault="00A62640" w:rsidP="00D5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работа с текстом и иллюстрациями учебника, сотрудничество с одноклассниками</w:t>
            </w:r>
          </w:p>
          <w:p w:rsidR="00A62640" w:rsidRPr="00D00447" w:rsidRDefault="00A62640" w:rsidP="00C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2640" w:rsidRPr="00D00447" w:rsidRDefault="00A62640" w:rsidP="00AB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формирование осознанной адекватной и критической оценки в учебной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деятельности. умения самостоятельно оценивать свои действия и действия одноклассников, </w:t>
            </w:r>
            <w:proofErr w:type="spell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обосновывать правильность или ошибочность результат и способа действия, реально оценивать свои возможности достижения цели определённой сложности</w:t>
            </w:r>
          </w:p>
          <w:p w:rsidR="00A62640" w:rsidRPr="00D00447" w:rsidRDefault="00A62640" w:rsidP="00C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62640" w:rsidRPr="00D00447" w:rsidRDefault="00A62640" w:rsidP="00A128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</w:t>
            </w: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846"/>
        </w:trPr>
        <w:tc>
          <w:tcPr>
            <w:tcW w:w="426" w:type="dxa"/>
          </w:tcPr>
          <w:p w:rsidR="00A62640" w:rsidRPr="00D00447" w:rsidRDefault="004A19D3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701" w:type="dxa"/>
          </w:tcPr>
          <w:p w:rsidR="00A62640" w:rsidRPr="00D00447" w:rsidRDefault="004A19D3" w:rsidP="00F90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Ветер.</w:t>
            </w:r>
          </w:p>
        </w:tc>
        <w:tc>
          <w:tcPr>
            <w:tcW w:w="1843" w:type="dxa"/>
          </w:tcPr>
          <w:p w:rsidR="00A62640" w:rsidRPr="00D00447" w:rsidRDefault="004A19D3" w:rsidP="00F727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4A19D3" w:rsidRPr="00D00447" w:rsidRDefault="004A19D3" w:rsidP="004A19D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Сформировать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понятие    « ветер»</w:t>
            </w:r>
          </w:p>
          <w:p w:rsidR="004A19D3" w:rsidRPr="00D00447" w:rsidRDefault="004A19D3" w:rsidP="004A19D3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Раскрыть причины его образования</w:t>
            </w:r>
          </w:p>
          <w:p w:rsidR="00A62640" w:rsidRPr="00D00447" w:rsidRDefault="004A19D3" w:rsidP="004A19D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Сформировать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розе ветров и   розу ветров на основе данных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дневника погоды.</w:t>
            </w:r>
          </w:p>
        </w:tc>
        <w:tc>
          <w:tcPr>
            <w:tcW w:w="2694" w:type="dxa"/>
          </w:tcPr>
          <w:p w:rsidR="004A19D3" w:rsidRPr="00D00447" w:rsidRDefault="004A19D3" w:rsidP="004A19D3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D00447">
              <w:rPr>
                <w:b/>
                <w:bCs/>
              </w:rPr>
              <w:lastRenderedPageBreak/>
              <w:t xml:space="preserve"> </w:t>
            </w:r>
            <w:r w:rsidRPr="00D00447">
              <w:rPr>
                <w:b/>
                <w:color w:val="000000"/>
              </w:rPr>
              <w:t>Познавательные</w:t>
            </w:r>
          </w:p>
          <w:p w:rsidR="004A19D3" w:rsidRPr="00D00447" w:rsidRDefault="004A19D3" w:rsidP="004A19D3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>Вычерчивать розу ветров по дневнику погоды.</w:t>
            </w:r>
          </w:p>
          <w:p w:rsidR="00A62640" w:rsidRPr="00D00447" w:rsidRDefault="004A19D3" w:rsidP="004A19D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ценить действия партнеров</w:t>
            </w:r>
          </w:p>
        </w:tc>
        <w:tc>
          <w:tcPr>
            <w:tcW w:w="2308" w:type="dxa"/>
          </w:tcPr>
          <w:p w:rsidR="00A62640" w:rsidRPr="00D00447" w:rsidRDefault="00A62640" w:rsidP="0047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стоить логические рассуждения, умозаключения и делать выводы</w:t>
            </w:r>
          </w:p>
          <w:p w:rsidR="00A62640" w:rsidRPr="00D00447" w:rsidRDefault="00A62640" w:rsidP="0047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организовывать учебное сотрудничество, задавать вопросы</w:t>
            </w:r>
          </w:p>
          <w:p w:rsidR="00A62640" w:rsidRPr="00D00447" w:rsidRDefault="00A62640" w:rsidP="00471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оценивать правильность выполнения учебной задачи</w:t>
            </w:r>
          </w:p>
        </w:tc>
        <w:tc>
          <w:tcPr>
            <w:tcW w:w="2268" w:type="dxa"/>
          </w:tcPr>
          <w:p w:rsidR="00A62640" w:rsidRPr="00D00447" w:rsidRDefault="00A62640" w:rsidP="00D54F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отовности и способности к саморазвитию и самообразованию на основе мотивации к обучению и познанию. выбору профильного образования на основе информации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</w:t>
            </w: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846"/>
        </w:trPr>
        <w:tc>
          <w:tcPr>
            <w:tcW w:w="426" w:type="dxa"/>
          </w:tcPr>
          <w:p w:rsidR="00A62640" w:rsidRPr="00D00447" w:rsidRDefault="004A19D3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  <w:p w:rsidR="004A19D3" w:rsidRPr="00D00447" w:rsidRDefault="004A19D3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A62640" w:rsidRPr="00D00447" w:rsidRDefault="004A19D3" w:rsidP="00F90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Влага в атмосфере.</w:t>
            </w:r>
          </w:p>
        </w:tc>
        <w:tc>
          <w:tcPr>
            <w:tcW w:w="1843" w:type="dxa"/>
          </w:tcPr>
          <w:p w:rsidR="00A62640" w:rsidRPr="00D00447" w:rsidRDefault="004A19D3" w:rsidP="00513B1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4A19D3" w:rsidRPr="00D00447" w:rsidRDefault="004A19D3" w:rsidP="004A19D3">
            <w:pPr>
              <w:shd w:val="clear" w:color="auto" w:fill="FFFFFF"/>
              <w:spacing w:line="240" w:lineRule="atLeas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Сформировать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абсолютной и относительной влажности </w:t>
            </w:r>
            <w:proofErr w:type="spellStart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онятие</w:t>
            </w:r>
            <w:proofErr w:type="spellEnd"/>
            <w:r w:rsidRPr="00D00447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 «облака» и раскрыть процесс их образования</w:t>
            </w:r>
          </w:p>
          <w:p w:rsidR="004A19D3" w:rsidRPr="00D00447" w:rsidRDefault="004A19D3" w:rsidP="004A19D3">
            <w:pPr>
              <w:shd w:val="clear" w:color="auto" w:fill="FFFFFF"/>
              <w:spacing w:line="240" w:lineRule="atLeast"/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между температурой воздуха и его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влажностью</w:t>
            </w:r>
          </w:p>
          <w:p w:rsidR="00A62640" w:rsidRPr="00D00447" w:rsidRDefault="004A19D3" w:rsidP="004A19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рассчитывать относительную влажность.</w:t>
            </w:r>
          </w:p>
        </w:tc>
        <w:tc>
          <w:tcPr>
            <w:tcW w:w="2694" w:type="dxa"/>
          </w:tcPr>
          <w:p w:rsidR="004A19D3" w:rsidRPr="00D00447" w:rsidRDefault="004A19D3" w:rsidP="004A19D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D00447">
              <w:rPr>
                <w:b/>
                <w:bCs/>
              </w:rPr>
              <w:lastRenderedPageBreak/>
              <w:t xml:space="preserve"> </w:t>
            </w:r>
            <w:r w:rsidRPr="00D00447">
              <w:rPr>
                <w:b/>
              </w:rPr>
              <w:t xml:space="preserve">Регулятивные </w:t>
            </w:r>
          </w:p>
          <w:p w:rsidR="004A19D3" w:rsidRPr="00D00447" w:rsidRDefault="004A19D3" w:rsidP="004A19D3">
            <w:pPr>
              <w:pStyle w:val="ac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Делать выводы о значении влажности воздуха для жизни на Земле.</w:t>
            </w:r>
          </w:p>
          <w:p w:rsidR="004A19D3" w:rsidRPr="00D00447" w:rsidRDefault="004A19D3" w:rsidP="004A19D3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</w:rPr>
            </w:pPr>
            <w:r w:rsidRPr="00D00447">
              <w:rPr>
                <w:b/>
                <w:color w:val="000000"/>
              </w:rPr>
              <w:t>коммуникативный</w:t>
            </w:r>
          </w:p>
          <w:p w:rsidR="004A19D3" w:rsidRPr="00D00447" w:rsidRDefault="004A19D3" w:rsidP="004A19D3">
            <w:pPr>
              <w:pStyle w:val="ac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в группах </w:t>
            </w:r>
          </w:p>
          <w:p w:rsidR="00A62640" w:rsidRPr="00D00447" w:rsidRDefault="00A62640" w:rsidP="004F67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A62640" w:rsidRPr="00D00447" w:rsidRDefault="00A62640" w:rsidP="0047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определять понятия, создавать обобщения, строить логическое рассуждение, делать выводы</w:t>
            </w:r>
          </w:p>
          <w:p w:rsidR="00A62640" w:rsidRPr="00D00447" w:rsidRDefault="00A62640" w:rsidP="0047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работа с текстом и иллюстрациями учебника, сотрудничество с одноклассниками</w:t>
            </w:r>
          </w:p>
          <w:p w:rsidR="00A62640" w:rsidRPr="00D00447" w:rsidRDefault="00A62640" w:rsidP="00471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осуществлять контроль своей деятельности</w:t>
            </w:r>
          </w:p>
        </w:tc>
        <w:tc>
          <w:tcPr>
            <w:tcW w:w="2268" w:type="dxa"/>
          </w:tcPr>
          <w:p w:rsidR="00A62640" w:rsidRPr="00D00447" w:rsidRDefault="00A62640" w:rsidP="00954816">
            <w:pPr>
              <w:pStyle w:val="c2"/>
              <w:rPr>
                <w:color w:val="000000"/>
              </w:rPr>
            </w:pPr>
            <w:r w:rsidRPr="00D00447">
              <w:rPr>
                <w:color w:val="000000"/>
              </w:rPr>
              <w:t>формирование целостного мировоззрения</w:t>
            </w:r>
            <w:proofErr w:type="gramStart"/>
            <w:r w:rsidRPr="00D00447">
              <w:rPr>
                <w:color w:val="000000"/>
              </w:rPr>
              <w:t>.</w:t>
            </w:r>
            <w:proofErr w:type="gramEnd"/>
            <w:r w:rsidRPr="00D00447">
              <w:rPr>
                <w:color w:val="000000"/>
              </w:rPr>
              <w:t xml:space="preserve"> </w:t>
            </w:r>
            <w:proofErr w:type="gramStart"/>
            <w:r w:rsidRPr="00D00447">
              <w:rPr>
                <w:color w:val="000000"/>
              </w:rPr>
              <w:t>с</w:t>
            </w:r>
            <w:proofErr w:type="gramEnd"/>
            <w:r w:rsidRPr="00D00447">
              <w:rPr>
                <w:color w:val="000000"/>
              </w:rPr>
              <w:t>оответствующего современному уровню развития науки и общественной практики. а также социальному, культурному, языковому и духовному многообразию современного мира;</w:t>
            </w:r>
          </w:p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846"/>
        </w:trPr>
        <w:tc>
          <w:tcPr>
            <w:tcW w:w="426" w:type="dxa"/>
          </w:tcPr>
          <w:p w:rsidR="00A62640" w:rsidRPr="00D00447" w:rsidRDefault="004A19D3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F2E37"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A62640" w:rsidRPr="00D00447" w:rsidRDefault="004A19D3" w:rsidP="00F90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2E37" w:rsidRPr="00D00447">
              <w:rPr>
                <w:rFonts w:ascii="Times New Roman" w:hAnsi="Times New Roman" w:cs="Times New Roman"/>
                <w:sz w:val="24"/>
                <w:szCs w:val="24"/>
              </w:rPr>
              <w:t>Погода и климат</w:t>
            </w:r>
          </w:p>
        </w:tc>
        <w:tc>
          <w:tcPr>
            <w:tcW w:w="1843" w:type="dxa"/>
          </w:tcPr>
          <w:p w:rsidR="00A62640" w:rsidRPr="00D00447" w:rsidRDefault="004A19D3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CF2E37" w:rsidRPr="00D00447" w:rsidRDefault="004A19D3" w:rsidP="00CF2E37">
            <w:pPr>
              <w:shd w:val="clear" w:color="auto" w:fill="FFFFFF"/>
              <w:spacing w:before="38" w:line="240" w:lineRule="atLeast"/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2E37" w:rsidRPr="00D00447">
              <w:rPr>
                <w:rFonts w:ascii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Сформировать </w:t>
            </w:r>
            <w:r w:rsidR="00CF2E37" w:rsidRPr="00D00447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>понятия  «погода»,  и «климат»</w:t>
            </w:r>
          </w:p>
          <w:p w:rsidR="00CF2E37" w:rsidRPr="00D00447" w:rsidRDefault="00CF2E37" w:rsidP="00CF2E37">
            <w:pPr>
              <w:shd w:val="clear" w:color="auto" w:fill="FFFFFF"/>
              <w:spacing w:before="38" w:line="240" w:lineRule="atLeast"/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Сформировать 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>понятие о воздушных массах</w:t>
            </w:r>
          </w:p>
          <w:p w:rsidR="00CF2E37" w:rsidRPr="00D00447" w:rsidRDefault="00CF2E37" w:rsidP="00CF2E37">
            <w:pPr>
              <w:shd w:val="clear" w:color="auto" w:fill="FFFFFF"/>
              <w:spacing w:before="38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Выявить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 xml:space="preserve"> закономерность климата и географической широты</w:t>
            </w:r>
            <w:proofErr w:type="gramStart"/>
            <w:r w:rsidRPr="00D00447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 xml:space="preserve"> .</w:t>
            </w:r>
            <w:proofErr w:type="gramEnd"/>
            <w:r w:rsidRPr="00D00447">
              <w:rPr>
                <w:rFonts w:ascii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>воздушных масс, высоты над уровнем моря. положения по отношению к горным сооружениям</w:t>
            </w:r>
          </w:p>
          <w:p w:rsidR="00CF2E37" w:rsidRPr="00D00447" w:rsidRDefault="00CF2E37" w:rsidP="00CF2E37">
            <w:pPr>
              <w:shd w:val="clear" w:color="auto" w:fill="FFFFFF"/>
              <w:spacing w:before="38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Выявить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погодных условий на здоровье людей</w:t>
            </w:r>
          </w:p>
          <w:p w:rsidR="00CF2E37" w:rsidRPr="00D00447" w:rsidRDefault="00CF2E37" w:rsidP="00CF2E37">
            <w:pPr>
              <w:shd w:val="clear" w:color="auto" w:fill="FFFFFF"/>
              <w:spacing w:before="38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давать описания погоды и климата</w:t>
            </w:r>
          </w:p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F2E37" w:rsidRPr="00D00447" w:rsidRDefault="004A19D3" w:rsidP="00CF2E37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</w:rPr>
            </w:pPr>
            <w:r w:rsidRPr="00D00447">
              <w:rPr>
                <w:b/>
                <w:bCs/>
              </w:rPr>
              <w:lastRenderedPageBreak/>
              <w:t xml:space="preserve"> --</w:t>
            </w:r>
            <w:r w:rsidR="00CF2E37" w:rsidRPr="00D00447">
              <w:rPr>
                <w:b/>
                <w:color w:val="000000"/>
              </w:rPr>
              <w:t xml:space="preserve"> Познавательные</w:t>
            </w:r>
          </w:p>
          <w:p w:rsidR="00CF2E37" w:rsidRPr="00D00447" w:rsidRDefault="00CF2E37" w:rsidP="00CF2E37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D00447">
              <w:rPr>
                <w:b/>
              </w:rPr>
              <w:t xml:space="preserve">Регулятивные </w:t>
            </w:r>
          </w:p>
          <w:p w:rsidR="00CF2E37" w:rsidRPr="00D00447" w:rsidRDefault="00CF2E37" w:rsidP="00CF2E37">
            <w:pPr>
              <w:pStyle w:val="ac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подбирать критерии для характеристики климата в разных регионах</w:t>
            </w:r>
          </w:p>
          <w:p w:rsidR="00A62640" w:rsidRPr="00D00447" w:rsidRDefault="00CF2E37" w:rsidP="00CF2E3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паре.</w:t>
            </w:r>
          </w:p>
        </w:tc>
        <w:tc>
          <w:tcPr>
            <w:tcW w:w="2308" w:type="dxa"/>
          </w:tcPr>
          <w:p w:rsidR="00A62640" w:rsidRPr="00D00447" w:rsidRDefault="00A62640" w:rsidP="00D5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определять понятия, создавать обобщения, строить логическое рассуждение, делать выводы</w:t>
            </w:r>
          </w:p>
          <w:p w:rsidR="00A62640" w:rsidRPr="00D00447" w:rsidRDefault="00A62640" w:rsidP="00D5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работа с текстом и иллюстрациями учебника, сотрудничество с одноклассниками</w:t>
            </w:r>
          </w:p>
          <w:p w:rsidR="00A62640" w:rsidRPr="00D00447" w:rsidRDefault="00A62640" w:rsidP="00D5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осуществлять контроль своей деятельности</w:t>
            </w:r>
          </w:p>
        </w:tc>
        <w:tc>
          <w:tcPr>
            <w:tcW w:w="2268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846"/>
        </w:trPr>
        <w:tc>
          <w:tcPr>
            <w:tcW w:w="426" w:type="dxa"/>
          </w:tcPr>
          <w:p w:rsidR="00A62640" w:rsidRPr="00D00447" w:rsidRDefault="00CF2E37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</w:tcPr>
          <w:p w:rsidR="00A62640" w:rsidRPr="00D00447" w:rsidRDefault="00CF2E37" w:rsidP="00F90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843" w:type="dxa"/>
          </w:tcPr>
          <w:p w:rsidR="00A62640" w:rsidRPr="00D00447" w:rsidRDefault="00CF2E37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CF2E37" w:rsidRPr="00D00447" w:rsidRDefault="00CF2E37" w:rsidP="00CF2E3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 дневник погоды за месяц. </w:t>
            </w:r>
          </w:p>
          <w:p w:rsidR="00CF2E37" w:rsidRPr="00D00447" w:rsidRDefault="00CF2E37" w:rsidP="00CF2E3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 xml:space="preserve">Составлять 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график температур.</w:t>
            </w:r>
          </w:p>
          <w:p w:rsidR="00A62640" w:rsidRPr="00D00447" w:rsidRDefault="00A62640" w:rsidP="00A841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F2E37" w:rsidRPr="00D00447" w:rsidRDefault="00CF2E37" w:rsidP="00CF2E37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</w:rPr>
            </w:pPr>
            <w:r w:rsidRPr="00D00447">
              <w:rPr>
                <w:b/>
                <w:bCs/>
              </w:rPr>
              <w:t xml:space="preserve"> </w:t>
            </w:r>
            <w:r w:rsidRPr="00D00447">
              <w:rPr>
                <w:b/>
                <w:color w:val="000000"/>
              </w:rPr>
              <w:t>Познавательные</w:t>
            </w:r>
          </w:p>
          <w:p w:rsidR="00CF2E37" w:rsidRPr="00D00447" w:rsidRDefault="00CF2E37" w:rsidP="00CF2E37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</w:rPr>
            </w:pPr>
            <w:r w:rsidRPr="00D00447">
              <w:rPr>
                <w:b/>
              </w:rPr>
              <w:t xml:space="preserve">Регулятивные </w:t>
            </w:r>
          </w:p>
          <w:p w:rsidR="00CF2E37" w:rsidRPr="00D00447" w:rsidRDefault="00CF2E37" w:rsidP="00CF2E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004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Выявлять  закономерности в размещении климатических поясов</w:t>
            </w:r>
          </w:p>
          <w:p w:rsidR="00A62640" w:rsidRPr="00D00447" w:rsidRDefault="00CF2E37" w:rsidP="00CF2E3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рганизовывать работу в паре</w:t>
            </w:r>
          </w:p>
        </w:tc>
        <w:tc>
          <w:tcPr>
            <w:tcW w:w="2308" w:type="dxa"/>
          </w:tcPr>
          <w:p w:rsidR="00A62640" w:rsidRPr="00D00447" w:rsidRDefault="00A62640" w:rsidP="00D9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стоить логические рассуждения, умозаключения и делать выводы</w:t>
            </w:r>
          </w:p>
          <w:p w:rsidR="00A62640" w:rsidRPr="00D00447" w:rsidRDefault="00A62640" w:rsidP="00D9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организовывать учебное сотрудничество, задавать вопросы</w:t>
            </w:r>
          </w:p>
          <w:p w:rsidR="00A62640" w:rsidRPr="00D00447" w:rsidRDefault="00A62640" w:rsidP="00D92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оценивать правильность выполнения учебной задачи</w:t>
            </w:r>
          </w:p>
        </w:tc>
        <w:tc>
          <w:tcPr>
            <w:tcW w:w="2268" w:type="dxa"/>
          </w:tcPr>
          <w:p w:rsidR="00A62640" w:rsidRPr="00D00447" w:rsidRDefault="00A62640" w:rsidP="00D926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</w:t>
            </w: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846"/>
        </w:trPr>
        <w:tc>
          <w:tcPr>
            <w:tcW w:w="426" w:type="dxa"/>
          </w:tcPr>
          <w:p w:rsidR="00A62640" w:rsidRPr="00D00447" w:rsidRDefault="00CF2E37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:rsidR="00A62640" w:rsidRPr="00D00447" w:rsidRDefault="00A62640" w:rsidP="00CF2E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2E37" w:rsidRPr="00D0044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Атмосфера и человек</w:t>
            </w:r>
          </w:p>
        </w:tc>
        <w:tc>
          <w:tcPr>
            <w:tcW w:w="1843" w:type="dxa"/>
          </w:tcPr>
          <w:p w:rsidR="00A62640" w:rsidRPr="00D00447" w:rsidRDefault="00CF2E37" w:rsidP="00A841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CF2E37" w:rsidRPr="00D00447" w:rsidRDefault="00CF2E37" w:rsidP="00CF2E3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Показать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огромное значение атмосферы для человека</w:t>
            </w:r>
          </w:p>
          <w:p w:rsidR="00CF2E37" w:rsidRPr="00D00447" w:rsidRDefault="00CF2E37" w:rsidP="00CF2E3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Выявить, как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погодные условия влияют на быт и здоровье люде</w:t>
            </w:r>
          </w:p>
          <w:p w:rsidR="00CF2E37" w:rsidRPr="00D00447" w:rsidRDefault="00CF2E37" w:rsidP="00CF2E3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и обсуждать правила поведения во время опасных атмосферных явлений</w:t>
            </w:r>
          </w:p>
          <w:p w:rsidR="00A62640" w:rsidRPr="00D00447" w:rsidRDefault="00A62640" w:rsidP="00A841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F2E37" w:rsidRPr="00D00447" w:rsidRDefault="00CF2E37" w:rsidP="00CF2E37">
            <w:pPr>
              <w:pStyle w:val="c7"/>
              <w:shd w:val="clear" w:color="auto" w:fill="FFFFFF"/>
              <w:spacing w:before="0" w:beforeAutospacing="0" w:after="0" w:afterAutospacing="0" w:line="270" w:lineRule="atLeast"/>
              <w:rPr>
                <w:b/>
                <w:color w:val="000000"/>
              </w:rPr>
            </w:pPr>
            <w:r w:rsidRPr="00D00447">
              <w:rPr>
                <w:b/>
                <w:bCs/>
              </w:rPr>
              <w:lastRenderedPageBreak/>
              <w:t xml:space="preserve"> </w:t>
            </w:r>
            <w:r w:rsidRPr="00D00447">
              <w:rPr>
                <w:b/>
                <w:color w:val="000000"/>
              </w:rPr>
              <w:t>Репродуктивные</w:t>
            </w:r>
          </w:p>
          <w:p w:rsidR="00A62640" w:rsidRPr="00D00447" w:rsidRDefault="00CF2E37" w:rsidP="00CF2E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 информацию для обсуждения проблемы воздействия деятельности человека на атмосферу.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компетентности в общении.</w:t>
            </w:r>
          </w:p>
        </w:tc>
        <w:tc>
          <w:tcPr>
            <w:tcW w:w="2308" w:type="dxa"/>
          </w:tcPr>
          <w:p w:rsidR="00A62640" w:rsidRPr="00D00447" w:rsidRDefault="00A62640" w:rsidP="0047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стоить логические рассуждения, умозаключения и делать выводы</w:t>
            </w:r>
          </w:p>
          <w:p w:rsidR="00A62640" w:rsidRPr="00D00447" w:rsidRDefault="00A62640" w:rsidP="00471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организовывать учебное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сотрудничество, задавать вопросы</w:t>
            </w:r>
          </w:p>
          <w:p w:rsidR="00A62640" w:rsidRPr="00D00447" w:rsidRDefault="00A62640" w:rsidP="00471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оценивать правильность выполнения учебной задачи</w:t>
            </w:r>
          </w:p>
          <w:p w:rsidR="00A62640" w:rsidRPr="00D00447" w:rsidRDefault="00A62640" w:rsidP="00C66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62640" w:rsidRPr="00D00447" w:rsidRDefault="00A62640" w:rsidP="00A128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коммуникативной компетентности в образовательной, общественно полезной, учебно-исследовательской,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творческой и других видах деятельности</w:t>
            </w: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846"/>
        </w:trPr>
        <w:tc>
          <w:tcPr>
            <w:tcW w:w="426" w:type="dxa"/>
          </w:tcPr>
          <w:p w:rsidR="00A62640" w:rsidRPr="00D00447" w:rsidRDefault="00CF2E37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701" w:type="dxa"/>
          </w:tcPr>
          <w:p w:rsidR="00A62640" w:rsidRPr="00D00447" w:rsidRDefault="00CF2E37" w:rsidP="00F90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Контроль знаний по теме: «Атмосфера»</w:t>
            </w:r>
          </w:p>
        </w:tc>
        <w:tc>
          <w:tcPr>
            <w:tcW w:w="1843" w:type="dxa"/>
          </w:tcPr>
          <w:p w:rsidR="00A62640" w:rsidRPr="00D00447" w:rsidRDefault="00CF2E37" w:rsidP="00A841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CF2E37" w:rsidRPr="00D00447" w:rsidRDefault="00CF2E37" w:rsidP="00CF2E3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15"/>
                <w:sz w:val="24"/>
                <w:szCs w:val="24"/>
              </w:rPr>
              <w:t>Обобщить</w:t>
            </w:r>
            <w:r w:rsidRPr="00D00447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 xml:space="preserve"> знания по теме «Атмосфера  -   воздушная оболочка Земли»</w:t>
            </w:r>
          </w:p>
          <w:p w:rsidR="00CF2E37" w:rsidRPr="00D00447" w:rsidRDefault="00CF2E37" w:rsidP="00CF2E3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>Атмосфера. Состав, строение циркуляция. Распределение тепла и влаги на Земле</w:t>
            </w:r>
          </w:p>
          <w:p w:rsidR="00CF2E37" w:rsidRPr="00D00447" w:rsidRDefault="00CF2E37" w:rsidP="00CF2E3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 xml:space="preserve"> Погода и </w:t>
            </w:r>
            <w:proofErr w:type="spellStart"/>
            <w:r w:rsidRPr="00D00447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lastRenderedPageBreak/>
              <w:t>климат</w:t>
            </w:r>
            <w:proofErr w:type="gramStart"/>
            <w:r w:rsidRPr="00D00447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>.э</w:t>
            </w:r>
            <w:proofErr w:type="gramEnd"/>
            <w:r w:rsidRPr="00D00447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>лементов</w:t>
            </w:r>
            <w:proofErr w:type="spellEnd"/>
            <w:r w:rsidRPr="00D00447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 xml:space="preserve"> погоды.</w:t>
            </w:r>
          </w:p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CF2E37" w:rsidRPr="00D00447" w:rsidRDefault="00CF2E37" w:rsidP="00CF2E3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00447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15"/>
                <w:sz w:val="24"/>
                <w:szCs w:val="24"/>
              </w:rPr>
              <w:t>Обобщить</w:t>
            </w:r>
            <w:r w:rsidRPr="00D00447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 xml:space="preserve"> знания по теме «Атмосфера  -   воздушная оболочка Земли»</w:t>
            </w:r>
          </w:p>
          <w:p w:rsidR="00CF2E37" w:rsidRPr="00D00447" w:rsidRDefault="00CF2E37" w:rsidP="00CF2E3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>Атмосфера. Состав, строение циркуляция. Распределение тепла и влаги на Земле</w:t>
            </w:r>
          </w:p>
          <w:p w:rsidR="00CF2E37" w:rsidRPr="00D00447" w:rsidRDefault="00CF2E37" w:rsidP="00CF2E3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 xml:space="preserve"> Погода и </w:t>
            </w:r>
            <w:proofErr w:type="spellStart"/>
            <w:r w:rsidRPr="00D00447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>климат</w:t>
            </w:r>
            <w:proofErr w:type="gramStart"/>
            <w:r w:rsidRPr="00D00447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>.э</w:t>
            </w:r>
            <w:proofErr w:type="gramEnd"/>
            <w:r w:rsidRPr="00D00447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>лементов</w:t>
            </w:r>
            <w:proofErr w:type="spellEnd"/>
            <w:r w:rsidRPr="00D00447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 xml:space="preserve"> погоды.</w:t>
            </w:r>
          </w:p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A62640" w:rsidRPr="00D00447" w:rsidRDefault="00A62640" w:rsidP="0095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определять понятия, создавать обобщения, строить логическое рассуждение, делать выводы</w:t>
            </w:r>
          </w:p>
          <w:p w:rsidR="00A62640" w:rsidRPr="00D00447" w:rsidRDefault="00A62640" w:rsidP="0095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осуществлять контроль своей деятельности</w:t>
            </w:r>
          </w:p>
        </w:tc>
        <w:tc>
          <w:tcPr>
            <w:tcW w:w="2268" w:type="dxa"/>
          </w:tcPr>
          <w:p w:rsidR="00A62640" w:rsidRPr="00D00447" w:rsidRDefault="00A62640" w:rsidP="00CF431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отовности и способности к саморазвитию и самообразованию на основе мотивации к обучению и познанию. выбору профильного образования на основе информации о существующих профессиях и личных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предпочтений, осознанному построению индивидуальной образовательной траектории с учетом устойчивых познавательных интересов</w:t>
            </w: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6CD" w:rsidRPr="00D00447" w:rsidTr="009C1B3E">
        <w:trPr>
          <w:trHeight w:val="530"/>
        </w:trPr>
        <w:tc>
          <w:tcPr>
            <w:tcW w:w="14925" w:type="dxa"/>
            <w:gridSpan w:val="9"/>
            <w:shd w:val="clear" w:color="auto" w:fill="D9D9D9"/>
          </w:tcPr>
          <w:p w:rsidR="006056CD" w:rsidRPr="00D00447" w:rsidRDefault="006056CD" w:rsidP="00CF2E3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</w:t>
            </w:r>
            <w:r w:rsidR="00CF2E37" w:rsidRPr="00D00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2E37"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Биосфер</w:t>
            </w:r>
            <w:proofErr w:type="gramStart"/>
            <w:r w:rsidR="00CF2E37"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="00CF2E37"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живая оболочка Земли- 6ч.</w:t>
            </w:r>
          </w:p>
        </w:tc>
      </w:tr>
      <w:tr w:rsidR="00A62640" w:rsidRPr="00D00447" w:rsidTr="003219D3">
        <w:trPr>
          <w:trHeight w:val="846"/>
        </w:trPr>
        <w:tc>
          <w:tcPr>
            <w:tcW w:w="426" w:type="dxa"/>
          </w:tcPr>
          <w:p w:rsidR="00A62640" w:rsidRPr="00D00447" w:rsidRDefault="00CF2E37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A62640" w:rsidRPr="00D00447" w:rsidRDefault="00CF2E37" w:rsidP="00F90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Биосфер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земная оболочка</w:t>
            </w:r>
          </w:p>
        </w:tc>
        <w:tc>
          <w:tcPr>
            <w:tcW w:w="1843" w:type="dxa"/>
          </w:tcPr>
          <w:p w:rsidR="00CF2E37" w:rsidRPr="00D00447" w:rsidRDefault="00CF2E37" w:rsidP="00CF2E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CF2E37" w:rsidRPr="00D00447" w:rsidRDefault="00CF2E37" w:rsidP="00CF2E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-осознание целостности </w:t>
            </w: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природы, населения и хозяйства Земли, материков, их крупных районов и стран;</w:t>
            </w:r>
          </w:p>
          <w:p w:rsidR="00CF2E37" w:rsidRPr="00D00447" w:rsidRDefault="00CF2E37" w:rsidP="00CF2E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гармонично развитые социальные чувства и качества:</w:t>
            </w:r>
          </w:p>
          <w:p w:rsidR="00A62640" w:rsidRPr="00D00447" w:rsidRDefault="00CF2E37" w:rsidP="00CF2E3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 позиций социальных норм</w:t>
            </w:r>
          </w:p>
        </w:tc>
        <w:tc>
          <w:tcPr>
            <w:tcW w:w="1842" w:type="dxa"/>
          </w:tcPr>
          <w:p w:rsidR="00CF2E37" w:rsidRPr="00D00447" w:rsidRDefault="00CF2E37" w:rsidP="00CF2E37">
            <w:pPr>
              <w:shd w:val="clear" w:color="auto" w:fill="FFFFFF"/>
              <w:spacing w:line="240" w:lineRule="atLeast"/>
              <w:ind w:right="38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w w:val="115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00447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115"/>
                <w:sz w:val="24"/>
                <w:szCs w:val="24"/>
              </w:rPr>
              <w:t xml:space="preserve">Выяснить </w:t>
            </w:r>
            <w:r w:rsidRPr="00D00447">
              <w:rPr>
                <w:rFonts w:ascii="Times New Roman" w:hAnsi="Times New Roman" w:cs="Times New Roman"/>
                <w:bCs/>
                <w:color w:val="000000"/>
                <w:spacing w:val="-7"/>
                <w:w w:val="115"/>
                <w:sz w:val="24"/>
                <w:szCs w:val="24"/>
              </w:rPr>
              <w:t>значение биосферы</w:t>
            </w:r>
          </w:p>
          <w:p w:rsidR="00CF2E37" w:rsidRPr="00D00447" w:rsidRDefault="00CF2E37" w:rsidP="00CF2E37">
            <w:pPr>
              <w:shd w:val="clear" w:color="auto" w:fill="FFFFFF"/>
              <w:spacing w:line="240" w:lineRule="atLeast"/>
              <w:ind w:right="38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w w:val="115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115"/>
                <w:sz w:val="24"/>
                <w:szCs w:val="24"/>
              </w:rPr>
              <w:t xml:space="preserve">Сформировать </w:t>
            </w:r>
            <w:r w:rsidRPr="00D00447">
              <w:rPr>
                <w:rFonts w:ascii="Times New Roman" w:hAnsi="Times New Roman" w:cs="Times New Roman"/>
                <w:bCs/>
                <w:color w:val="000000"/>
                <w:spacing w:val="-7"/>
                <w:w w:val="115"/>
                <w:sz w:val="24"/>
                <w:szCs w:val="24"/>
              </w:rPr>
              <w:t>понятие «биосфера»</w:t>
            </w:r>
          </w:p>
          <w:p w:rsidR="00CF2E37" w:rsidRPr="00D00447" w:rsidRDefault="00CF2E37" w:rsidP="00CF2E37">
            <w:pPr>
              <w:shd w:val="clear" w:color="auto" w:fill="FFFFFF"/>
              <w:spacing w:line="240" w:lineRule="atLeast"/>
              <w:ind w:right="38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w w:val="115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115"/>
                <w:sz w:val="24"/>
                <w:szCs w:val="24"/>
              </w:rPr>
              <w:t>Раскрыт</w:t>
            </w:r>
            <w:r w:rsidRPr="00D00447">
              <w:rPr>
                <w:rFonts w:ascii="Times New Roman" w:hAnsi="Times New Roman" w:cs="Times New Roman"/>
                <w:bCs/>
                <w:color w:val="000000"/>
                <w:spacing w:val="-7"/>
                <w:w w:val="115"/>
                <w:sz w:val="24"/>
                <w:szCs w:val="24"/>
              </w:rPr>
              <w:t>ь роль  живых организмов в биосфере</w:t>
            </w:r>
          </w:p>
          <w:p w:rsidR="00CF2E37" w:rsidRPr="00D00447" w:rsidRDefault="00CF2E37" w:rsidP="00CF2E37">
            <w:pPr>
              <w:shd w:val="clear" w:color="auto" w:fill="FFFFFF"/>
              <w:spacing w:line="240" w:lineRule="atLeast"/>
              <w:ind w:right="38"/>
              <w:jc w:val="both"/>
              <w:rPr>
                <w:rFonts w:ascii="Times New Roman" w:hAnsi="Times New Roman" w:cs="Times New Roman"/>
                <w:bCs/>
                <w:color w:val="000000"/>
                <w:spacing w:val="-7"/>
                <w:w w:val="115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115"/>
                <w:sz w:val="24"/>
                <w:szCs w:val="24"/>
              </w:rPr>
              <w:t>Выявить</w:t>
            </w:r>
            <w:r w:rsidRPr="00D00447">
              <w:rPr>
                <w:rFonts w:ascii="Times New Roman" w:hAnsi="Times New Roman" w:cs="Times New Roman"/>
                <w:bCs/>
                <w:color w:val="000000"/>
                <w:spacing w:val="-7"/>
                <w:w w:val="115"/>
                <w:sz w:val="24"/>
                <w:szCs w:val="24"/>
              </w:rPr>
              <w:t xml:space="preserve">  взаимосвязи в круговороте веществ в биосфере</w:t>
            </w:r>
          </w:p>
          <w:p w:rsidR="00A62640" w:rsidRPr="00D00447" w:rsidRDefault="00CF2E37" w:rsidP="00CF2E3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115"/>
                <w:sz w:val="24"/>
                <w:szCs w:val="24"/>
              </w:rPr>
              <w:t>Показать</w:t>
            </w:r>
            <w:r w:rsidRPr="00D00447">
              <w:rPr>
                <w:rFonts w:ascii="Times New Roman" w:hAnsi="Times New Roman" w:cs="Times New Roman"/>
                <w:bCs/>
                <w:color w:val="000000"/>
                <w:spacing w:val="-7"/>
                <w:w w:val="115"/>
                <w:sz w:val="24"/>
                <w:szCs w:val="24"/>
              </w:rPr>
              <w:t xml:space="preserve"> необходимост</w:t>
            </w:r>
            <w:r w:rsidRPr="00D00447">
              <w:rPr>
                <w:rFonts w:ascii="Times New Roman" w:hAnsi="Times New Roman" w:cs="Times New Roman"/>
                <w:bCs/>
                <w:color w:val="000000"/>
                <w:spacing w:val="-7"/>
                <w:w w:val="115"/>
                <w:sz w:val="24"/>
                <w:szCs w:val="24"/>
              </w:rPr>
              <w:lastRenderedPageBreak/>
              <w:t>ь охраны биосферы</w:t>
            </w:r>
          </w:p>
        </w:tc>
        <w:tc>
          <w:tcPr>
            <w:tcW w:w="2694" w:type="dxa"/>
          </w:tcPr>
          <w:p w:rsidR="00CF2E37" w:rsidRPr="00D00447" w:rsidRDefault="00CF2E37" w:rsidP="00CF2E3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D00447">
              <w:rPr>
                <w:b/>
                <w:bCs/>
                <w:color w:val="000000"/>
              </w:rPr>
              <w:lastRenderedPageBreak/>
              <w:t xml:space="preserve"> </w:t>
            </w:r>
            <w:r w:rsidRPr="00D00447">
              <w:rPr>
                <w:b/>
                <w:color w:val="000000"/>
              </w:rPr>
              <w:t>Познавательные</w:t>
            </w:r>
          </w:p>
          <w:p w:rsidR="00CF2E37" w:rsidRPr="00D00447" w:rsidRDefault="00CF2E37" w:rsidP="00CF2E3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>Выявлять значение биосферы</w:t>
            </w:r>
          </w:p>
          <w:p w:rsidR="00CF2E37" w:rsidRPr="00D00447" w:rsidRDefault="00CF2E37" w:rsidP="00CF2E3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</w:rPr>
            </w:pPr>
            <w:r w:rsidRPr="00D00447">
              <w:rPr>
                <w:b/>
              </w:rPr>
              <w:t xml:space="preserve">Регулятивные </w:t>
            </w:r>
          </w:p>
          <w:p w:rsidR="00CF2E37" w:rsidRPr="00D00447" w:rsidRDefault="00CF2E37" w:rsidP="00CF2E3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 xml:space="preserve">Умение работать с текстом, выделять в нем главное </w:t>
            </w:r>
          </w:p>
          <w:p w:rsidR="00CF2E37" w:rsidRPr="00D00447" w:rsidRDefault="00CF2E37" w:rsidP="00CF2E3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>Устанавливать основные приемы работы с учебником</w:t>
            </w:r>
          </w:p>
          <w:p w:rsidR="00CF2E37" w:rsidRPr="00D00447" w:rsidRDefault="00CF2E37" w:rsidP="00CF2E37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A62640" w:rsidRPr="00D00447" w:rsidRDefault="00A62640" w:rsidP="00CF45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A62640" w:rsidRPr="00D00447" w:rsidRDefault="00A62640" w:rsidP="00D5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определять понятия, создавать обобщения, строить логическое рассуждение, делать выводы</w:t>
            </w:r>
          </w:p>
          <w:p w:rsidR="00A62640" w:rsidRPr="00D00447" w:rsidRDefault="00A62640" w:rsidP="00D5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работа с текстом и иллюстрациями учебника, сотрудничество с одноклассниками</w:t>
            </w:r>
          </w:p>
          <w:p w:rsidR="00A62640" w:rsidRPr="00D00447" w:rsidRDefault="00A62640" w:rsidP="00D62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умение самостоятельно определять цели своего обучения, ставить и формулировать для себя новые задачи в учебе и познавательной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развивать мотивы и интересы своей познавательной деятельности</w:t>
            </w:r>
          </w:p>
        </w:tc>
        <w:tc>
          <w:tcPr>
            <w:tcW w:w="2268" w:type="dxa"/>
          </w:tcPr>
          <w:p w:rsidR="00A62640" w:rsidRPr="00D00447" w:rsidRDefault="00A62640" w:rsidP="00954816">
            <w:pPr>
              <w:pStyle w:val="c2"/>
              <w:rPr>
                <w:color w:val="000000"/>
              </w:rPr>
            </w:pPr>
            <w:r w:rsidRPr="00D00447">
              <w:rPr>
                <w:color w:val="000000"/>
              </w:rPr>
              <w:lastRenderedPageBreak/>
              <w:t>формирование целостного мировоззрения</w:t>
            </w:r>
            <w:proofErr w:type="gramStart"/>
            <w:r w:rsidRPr="00D00447">
              <w:rPr>
                <w:color w:val="000000"/>
              </w:rPr>
              <w:t>.</w:t>
            </w:r>
            <w:proofErr w:type="gramEnd"/>
            <w:r w:rsidRPr="00D00447">
              <w:rPr>
                <w:color w:val="000000"/>
              </w:rPr>
              <w:t xml:space="preserve"> </w:t>
            </w:r>
            <w:proofErr w:type="gramStart"/>
            <w:r w:rsidRPr="00D00447">
              <w:rPr>
                <w:color w:val="000000"/>
              </w:rPr>
              <w:t>с</w:t>
            </w:r>
            <w:proofErr w:type="gramEnd"/>
            <w:r w:rsidRPr="00D00447">
              <w:rPr>
                <w:color w:val="000000"/>
              </w:rPr>
              <w:t>оответствующего современному уровню развития науки и общественной практики. а также социальному, культурному, языковому и духовному многообразию современного мира;</w:t>
            </w:r>
          </w:p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846"/>
        </w:trPr>
        <w:tc>
          <w:tcPr>
            <w:tcW w:w="426" w:type="dxa"/>
          </w:tcPr>
          <w:p w:rsidR="00A62640" w:rsidRPr="00D00447" w:rsidRDefault="00CF2E37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1701" w:type="dxa"/>
          </w:tcPr>
          <w:p w:rsidR="00A62640" w:rsidRPr="00D00447" w:rsidRDefault="00CF2E37" w:rsidP="00F90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Почвы</w:t>
            </w:r>
          </w:p>
        </w:tc>
        <w:tc>
          <w:tcPr>
            <w:tcW w:w="1843" w:type="dxa"/>
          </w:tcPr>
          <w:p w:rsidR="00CF2E37" w:rsidRPr="00D00447" w:rsidRDefault="00CF2E37" w:rsidP="00CF2E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поступки и поступки других людей;</w:t>
            </w:r>
          </w:p>
          <w:p w:rsidR="00A62640" w:rsidRPr="00D00447" w:rsidRDefault="00CF2E37" w:rsidP="00CF2E3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-эмоционально-ценностное отношение к окружающей среде, </w:t>
            </w: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необходимости ее сохранения и рационального использования</w:t>
            </w:r>
          </w:p>
        </w:tc>
        <w:tc>
          <w:tcPr>
            <w:tcW w:w="1842" w:type="dxa"/>
          </w:tcPr>
          <w:p w:rsidR="00CF2E37" w:rsidRPr="00D00447" w:rsidRDefault="00CF2E37" w:rsidP="00CF2E3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Сформировать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понятие   «почва», «типы почв»</w:t>
            </w:r>
          </w:p>
          <w:p w:rsidR="00CF2E37" w:rsidRPr="00D00447" w:rsidRDefault="00CF2E37" w:rsidP="00CF2E3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Раскрыть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плодородия почв</w:t>
            </w:r>
          </w:p>
          <w:p w:rsidR="00CF2E37" w:rsidRPr="00D00447" w:rsidRDefault="00CF2E37" w:rsidP="00CF2E3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</w:pPr>
            <w:proofErr w:type="gramStart"/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lastRenderedPageBreak/>
              <w:t>ПР</w:t>
            </w:r>
            <w:proofErr w:type="gramEnd"/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№4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 «Описание растительного, животного мира и почвы своей местности»</w:t>
            </w:r>
          </w:p>
          <w:p w:rsidR="00A62640" w:rsidRPr="00D00447" w:rsidRDefault="00A62640" w:rsidP="001272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C7FC6" w:rsidRPr="00D00447" w:rsidRDefault="00CF2E37" w:rsidP="003C7FC6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b/>
                <w:bCs/>
                <w:color w:val="000000"/>
              </w:rPr>
              <w:lastRenderedPageBreak/>
              <w:t xml:space="preserve"> </w:t>
            </w:r>
            <w:r w:rsidR="003C7FC6" w:rsidRPr="00D00447">
              <w:rPr>
                <w:b/>
                <w:color w:val="000000"/>
              </w:rPr>
              <w:t>Познавательные</w:t>
            </w:r>
          </w:p>
          <w:p w:rsidR="003C7FC6" w:rsidRPr="00D00447" w:rsidRDefault="003C7FC6" w:rsidP="003C7FC6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>Работа с образцами почв, выявлять причины разной степени плодородия</w:t>
            </w:r>
          </w:p>
          <w:p w:rsidR="003C7FC6" w:rsidRPr="00D00447" w:rsidRDefault="003C7FC6" w:rsidP="003C7FC6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</w:rPr>
            </w:pPr>
            <w:r w:rsidRPr="00D00447">
              <w:rPr>
                <w:b/>
              </w:rPr>
              <w:t xml:space="preserve">Регулятивные </w:t>
            </w:r>
          </w:p>
          <w:p w:rsidR="003C7FC6" w:rsidRPr="00D00447" w:rsidRDefault="003C7FC6" w:rsidP="003C7FC6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>Поиск информации по учебнику</w:t>
            </w:r>
          </w:p>
          <w:p w:rsidR="003C7FC6" w:rsidRPr="00D00447" w:rsidRDefault="003C7FC6" w:rsidP="003C7FC6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44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A62640" w:rsidRPr="00D00447" w:rsidRDefault="003C7FC6" w:rsidP="003C7FC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Самостоятельный анализ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умение слушать другого</w:t>
            </w:r>
          </w:p>
        </w:tc>
        <w:tc>
          <w:tcPr>
            <w:tcW w:w="2308" w:type="dxa"/>
          </w:tcPr>
          <w:p w:rsidR="00A62640" w:rsidRPr="00D00447" w:rsidRDefault="00A62640" w:rsidP="00D9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определять понятия, создавать обобщения, строить логическое рассуждение, делать выводы</w:t>
            </w:r>
          </w:p>
          <w:p w:rsidR="00A62640" w:rsidRPr="00D00447" w:rsidRDefault="00A62640" w:rsidP="00D9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работа с текстом и иллюстрациями учебника, сотрудничество с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одноклассниками</w:t>
            </w:r>
          </w:p>
          <w:p w:rsidR="00A62640" w:rsidRPr="00D00447" w:rsidRDefault="00A62640" w:rsidP="00D9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2268" w:type="dxa"/>
          </w:tcPr>
          <w:p w:rsidR="00A62640" w:rsidRPr="00D00447" w:rsidRDefault="00A62640" w:rsidP="00D62D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толерантности как нормы осознанного и доброжелательного отношения к другому человеку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мнению, мировоззрению, культуре. языку.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гражданской позиции; к истории. культуре. религии, традициям, языкам. ценностям народов России и мира</w:t>
            </w: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846"/>
        </w:trPr>
        <w:tc>
          <w:tcPr>
            <w:tcW w:w="426" w:type="dxa"/>
          </w:tcPr>
          <w:p w:rsidR="00A62640" w:rsidRPr="00D00447" w:rsidRDefault="00332B4F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701" w:type="dxa"/>
          </w:tcPr>
          <w:p w:rsidR="00A62640" w:rsidRPr="00D00447" w:rsidRDefault="00332B4F" w:rsidP="00F90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Биосфер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сфера жизни.</w:t>
            </w:r>
          </w:p>
        </w:tc>
        <w:tc>
          <w:tcPr>
            <w:tcW w:w="1843" w:type="dxa"/>
          </w:tcPr>
          <w:p w:rsidR="00A62640" w:rsidRPr="00D00447" w:rsidRDefault="00332B4F" w:rsidP="00CD33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332B4F" w:rsidRPr="00D00447" w:rsidRDefault="00332B4F" w:rsidP="00332B4F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Сформировать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представление об организмах как компонентах природы</w:t>
            </w:r>
          </w:p>
          <w:p w:rsidR="00332B4F" w:rsidRPr="00D00447" w:rsidRDefault="00332B4F" w:rsidP="00332B4F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Определять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значение биосферы</w:t>
            </w:r>
          </w:p>
          <w:p w:rsidR="00332B4F" w:rsidRPr="00D00447" w:rsidRDefault="00332B4F" w:rsidP="00332B4F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Сформировать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представление о 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lastRenderedPageBreak/>
              <w:t xml:space="preserve">неравномерности размещения живых организмов на планете </w:t>
            </w:r>
          </w:p>
          <w:p w:rsidR="00332B4F" w:rsidRPr="00D00447" w:rsidRDefault="00332B4F" w:rsidP="00332B4F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Показать</w:t>
            </w:r>
            <w:r w:rsidRPr="00D00447">
              <w:rPr>
                <w:rFonts w:ascii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значение биосферы для человека  и ее  изменение человеком</w:t>
            </w:r>
          </w:p>
          <w:p w:rsidR="00332B4F" w:rsidRPr="00D00447" w:rsidRDefault="00332B4F" w:rsidP="00CD33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2640" w:rsidRPr="00D00447" w:rsidRDefault="00A62640" w:rsidP="00332B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32B4F" w:rsidRPr="00D00447" w:rsidRDefault="00332B4F" w:rsidP="00332B4F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D00447">
              <w:rPr>
                <w:b/>
                <w:bCs/>
                <w:color w:val="000000"/>
              </w:rPr>
              <w:lastRenderedPageBreak/>
              <w:t xml:space="preserve"> </w:t>
            </w:r>
            <w:r w:rsidRPr="00D00447">
              <w:rPr>
                <w:b/>
                <w:color w:val="000000"/>
              </w:rPr>
              <w:t>Познавательные</w:t>
            </w:r>
          </w:p>
          <w:p w:rsidR="00332B4F" w:rsidRPr="00D00447" w:rsidRDefault="00332B4F" w:rsidP="00332B4F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>Выявлять значение биосферы в жизни Земли.</w:t>
            </w:r>
          </w:p>
          <w:p w:rsidR="00332B4F" w:rsidRPr="00D00447" w:rsidRDefault="00332B4F" w:rsidP="00332B4F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</w:rPr>
            </w:pPr>
            <w:r w:rsidRPr="00D00447">
              <w:rPr>
                <w:b/>
              </w:rPr>
              <w:t xml:space="preserve">Регулятивные </w:t>
            </w:r>
          </w:p>
          <w:p w:rsidR="00332B4F" w:rsidRPr="00D00447" w:rsidRDefault="00332B4F" w:rsidP="00332B4F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 xml:space="preserve">Умение работать с текстом, выделять в нем главное </w:t>
            </w:r>
          </w:p>
          <w:p w:rsidR="00332B4F" w:rsidRPr="00D00447" w:rsidRDefault="00332B4F" w:rsidP="00332B4F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>Устанавливать основные приемы работы с учебником</w:t>
            </w:r>
          </w:p>
          <w:p w:rsidR="00332B4F" w:rsidRPr="00D00447" w:rsidRDefault="00332B4F" w:rsidP="00332B4F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62640" w:rsidRPr="00D00447" w:rsidRDefault="00A62640" w:rsidP="00F40E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A62640" w:rsidRPr="00D00447" w:rsidRDefault="00A62640" w:rsidP="0095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стоить логические рассуждения, умозаключения и делать выводы</w:t>
            </w:r>
          </w:p>
          <w:p w:rsidR="00A62640" w:rsidRPr="00D00447" w:rsidRDefault="00A62640" w:rsidP="0095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организовывать учебное сотрудничество, задавать вопросы</w:t>
            </w:r>
          </w:p>
          <w:p w:rsidR="00A62640" w:rsidRPr="00D00447" w:rsidRDefault="00A62640" w:rsidP="0095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оценивать правильность выполнения учебной задачи</w:t>
            </w:r>
          </w:p>
        </w:tc>
        <w:tc>
          <w:tcPr>
            <w:tcW w:w="2268" w:type="dxa"/>
          </w:tcPr>
          <w:p w:rsidR="00A62640" w:rsidRPr="00D00447" w:rsidRDefault="00A62640" w:rsidP="00A128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</w:t>
            </w: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9F0733">
        <w:trPr>
          <w:trHeight w:val="420"/>
        </w:trPr>
        <w:tc>
          <w:tcPr>
            <w:tcW w:w="426" w:type="dxa"/>
          </w:tcPr>
          <w:p w:rsidR="00A62640" w:rsidRPr="00D00447" w:rsidRDefault="00332B4F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701" w:type="dxa"/>
          </w:tcPr>
          <w:p w:rsidR="00A62640" w:rsidRPr="00D00447" w:rsidRDefault="00332B4F" w:rsidP="0019732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Контроль знаний по теме: «Биосфера».</w:t>
            </w:r>
          </w:p>
        </w:tc>
        <w:tc>
          <w:tcPr>
            <w:tcW w:w="1843" w:type="dxa"/>
          </w:tcPr>
          <w:p w:rsidR="00A62640" w:rsidRPr="00D00447" w:rsidRDefault="00332B4F" w:rsidP="00CD33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332B4F" w:rsidRPr="00D00447" w:rsidRDefault="00332B4F" w:rsidP="00332B4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знания учащихся по теме  « Биосфера – живая оболочка Земли»</w:t>
            </w:r>
          </w:p>
          <w:p w:rsidR="00332B4F" w:rsidRPr="00D00447" w:rsidRDefault="00332B4F" w:rsidP="00332B4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Биосфера,  ее взаимосвязи с другими геосферами.</w:t>
            </w:r>
          </w:p>
          <w:p w:rsidR="00332B4F" w:rsidRPr="00D00447" w:rsidRDefault="00332B4F" w:rsidP="00332B4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 и</w:t>
            </w:r>
            <w:r w:rsidR="00D00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особенности их распространения</w:t>
            </w:r>
          </w:p>
          <w:p w:rsidR="00332B4F" w:rsidRPr="00D00447" w:rsidRDefault="00332B4F" w:rsidP="00332B4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Почвенный покров</w:t>
            </w:r>
          </w:p>
          <w:p w:rsidR="00332B4F" w:rsidRPr="00D00447" w:rsidRDefault="00332B4F" w:rsidP="00332B4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Почва, как особое природное образование</w:t>
            </w:r>
          </w:p>
          <w:p w:rsidR="00332B4F" w:rsidRPr="00D00447" w:rsidRDefault="00332B4F" w:rsidP="00332B4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Условия образования  почв разных типов</w:t>
            </w:r>
          </w:p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32B4F" w:rsidRPr="00D00447" w:rsidRDefault="00332B4F" w:rsidP="00332B4F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</w:rPr>
            </w:pPr>
            <w:r w:rsidRPr="00D00447">
              <w:rPr>
                <w:b/>
                <w:bCs/>
                <w:color w:val="000000"/>
              </w:rPr>
              <w:lastRenderedPageBreak/>
              <w:t xml:space="preserve"> </w:t>
            </w:r>
            <w:r w:rsidRPr="00D00447">
              <w:rPr>
                <w:b/>
              </w:rPr>
              <w:t xml:space="preserve">Регулятивные </w:t>
            </w:r>
          </w:p>
          <w:p w:rsidR="00332B4F" w:rsidRPr="00D00447" w:rsidRDefault="00332B4F" w:rsidP="00332B4F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 xml:space="preserve"> Работа с учебником, с атласом </w:t>
            </w:r>
          </w:p>
          <w:p w:rsidR="00332B4F" w:rsidRPr="00D00447" w:rsidRDefault="00332B4F" w:rsidP="00332B4F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D00447">
              <w:rPr>
                <w:b/>
                <w:color w:val="000000"/>
              </w:rPr>
              <w:t>коммуникативный</w:t>
            </w:r>
          </w:p>
          <w:p w:rsidR="00A62640" w:rsidRPr="00D00447" w:rsidRDefault="00332B4F" w:rsidP="00332B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color w:val="000000"/>
                <w:sz w:val="24"/>
                <w:szCs w:val="24"/>
              </w:rPr>
              <w:t>Обсуждение значения в классе.</w:t>
            </w:r>
          </w:p>
        </w:tc>
        <w:tc>
          <w:tcPr>
            <w:tcW w:w="2308" w:type="dxa"/>
          </w:tcPr>
          <w:p w:rsidR="00A62640" w:rsidRPr="00D00447" w:rsidRDefault="00A62640" w:rsidP="0095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стоить логические рассуждения, умозаключения и делать выводы</w:t>
            </w:r>
          </w:p>
          <w:p w:rsidR="00A62640" w:rsidRPr="00D00447" w:rsidRDefault="00A62640" w:rsidP="0095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организовывать учебное сотрудничество, задавать вопросы</w:t>
            </w:r>
          </w:p>
          <w:p w:rsidR="00A62640" w:rsidRPr="00D00447" w:rsidRDefault="00A62640" w:rsidP="0095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оценивать правильность выполнения учебной задачи</w:t>
            </w:r>
          </w:p>
        </w:tc>
        <w:tc>
          <w:tcPr>
            <w:tcW w:w="2268" w:type="dxa"/>
          </w:tcPr>
          <w:p w:rsidR="00A62640" w:rsidRPr="00D00447" w:rsidRDefault="00A62640" w:rsidP="009548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</w:t>
            </w:r>
          </w:p>
        </w:tc>
        <w:tc>
          <w:tcPr>
            <w:tcW w:w="992" w:type="dxa"/>
          </w:tcPr>
          <w:p w:rsidR="00A62640" w:rsidRPr="00D00447" w:rsidRDefault="00A62640" w:rsidP="002875F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733" w:rsidRPr="00D00447" w:rsidTr="009F0733">
        <w:trPr>
          <w:trHeight w:val="554"/>
        </w:trPr>
        <w:tc>
          <w:tcPr>
            <w:tcW w:w="14925" w:type="dxa"/>
            <w:gridSpan w:val="9"/>
            <w:shd w:val="clear" w:color="auto" w:fill="D9D9D9"/>
          </w:tcPr>
          <w:p w:rsidR="009F0733" w:rsidRPr="00D00447" w:rsidRDefault="009F0733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</w:t>
            </w:r>
            <w:r w:rsidR="00332B4F"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оболочка- 6ч.</w:t>
            </w:r>
          </w:p>
          <w:p w:rsidR="009F0733" w:rsidRPr="00D00447" w:rsidRDefault="009F0733" w:rsidP="00332B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="00332B4F" w:rsidRPr="00D00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2640" w:rsidRPr="00D00447" w:rsidTr="003219D3">
        <w:trPr>
          <w:trHeight w:val="846"/>
        </w:trPr>
        <w:tc>
          <w:tcPr>
            <w:tcW w:w="426" w:type="dxa"/>
          </w:tcPr>
          <w:p w:rsidR="00A62640" w:rsidRPr="00D00447" w:rsidRDefault="00332B4F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:rsidR="00A62640" w:rsidRPr="00D00447" w:rsidRDefault="00332B4F" w:rsidP="00F90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оболочка.</w:t>
            </w:r>
          </w:p>
        </w:tc>
        <w:tc>
          <w:tcPr>
            <w:tcW w:w="1843" w:type="dxa"/>
          </w:tcPr>
          <w:p w:rsidR="00332B4F" w:rsidRPr="00D00447" w:rsidRDefault="00332B4F" w:rsidP="00332B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Осознание себя как члена общества на глобальном, региональном и локальном уровнях </w:t>
            </w:r>
            <w:r w:rsidRPr="00D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(житель планеты Земля, гражданин Российской Федерации, житель конкретного региона);</w:t>
            </w:r>
          </w:p>
          <w:p w:rsidR="00A62640" w:rsidRPr="00D00447" w:rsidRDefault="00A62640" w:rsidP="00CD33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32B4F" w:rsidRPr="00D00447" w:rsidRDefault="00332B4F" w:rsidP="00332B4F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географической оболочке</w:t>
            </w:r>
          </w:p>
          <w:p w:rsidR="00332B4F" w:rsidRPr="00D00447" w:rsidRDefault="00332B4F" w:rsidP="00332B4F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Выяснить </w:t>
            </w: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троение и свойства географической оболочки</w:t>
            </w:r>
          </w:p>
          <w:p w:rsidR="00332B4F" w:rsidRPr="00D00447" w:rsidRDefault="00332B4F" w:rsidP="00332B4F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Показать  з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начение географической  оболочки для жизни человека</w:t>
            </w:r>
          </w:p>
          <w:p w:rsidR="00A62640" w:rsidRPr="00D00447" w:rsidRDefault="00A62640" w:rsidP="00CD33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32B4F" w:rsidRPr="00D00447" w:rsidRDefault="00332B4F" w:rsidP="00332B4F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D00447">
              <w:rPr>
                <w:b/>
                <w:bCs/>
                <w:color w:val="000000"/>
              </w:rPr>
              <w:lastRenderedPageBreak/>
              <w:t xml:space="preserve"> </w:t>
            </w:r>
            <w:r w:rsidRPr="00D00447">
              <w:rPr>
                <w:b/>
                <w:color w:val="000000"/>
              </w:rPr>
              <w:t>Познавательные</w:t>
            </w:r>
          </w:p>
          <w:p w:rsidR="00332B4F" w:rsidRPr="00D00447" w:rsidRDefault="00332B4F" w:rsidP="00332B4F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>Выявлять понятие географической оболочки.</w:t>
            </w:r>
          </w:p>
          <w:p w:rsidR="00332B4F" w:rsidRPr="00D00447" w:rsidRDefault="00332B4F" w:rsidP="00332B4F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</w:rPr>
            </w:pPr>
            <w:r w:rsidRPr="00D00447">
              <w:rPr>
                <w:b/>
              </w:rPr>
              <w:t xml:space="preserve">Регулятивные </w:t>
            </w:r>
          </w:p>
          <w:p w:rsidR="00332B4F" w:rsidRPr="00D00447" w:rsidRDefault="00332B4F" w:rsidP="00332B4F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 xml:space="preserve">Умение работать с текстом, выделять в нем главное </w:t>
            </w:r>
          </w:p>
          <w:p w:rsidR="00A62640" w:rsidRPr="00D00447" w:rsidRDefault="00A62640" w:rsidP="00D24C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A62640" w:rsidRPr="00D00447" w:rsidRDefault="00A62640" w:rsidP="0095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определять понятия, создавать обобщения, строить логическое рассуждение, делать выводы</w:t>
            </w:r>
          </w:p>
          <w:p w:rsidR="00A62640" w:rsidRPr="00D00447" w:rsidRDefault="00A62640" w:rsidP="0095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работа с текстом и иллюстрациями учебника,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сотрудничество с одноклассниками</w:t>
            </w:r>
          </w:p>
          <w:p w:rsidR="00A62640" w:rsidRPr="00D00447" w:rsidRDefault="00A62640" w:rsidP="0095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2268" w:type="dxa"/>
          </w:tcPr>
          <w:p w:rsidR="00A62640" w:rsidRPr="00D00447" w:rsidRDefault="00A62640" w:rsidP="00954816">
            <w:pPr>
              <w:pStyle w:val="c2"/>
              <w:rPr>
                <w:color w:val="000000"/>
              </w:rPr>
            </w:pPr>
            <w:r w:rsidRPr="00D00447">
              <w:rPr>
                <w:color w:val="000000"/>
              </w:rPr>
              <w:lastRenderedPageBreak/>
              <w:t>формирование целостного мировоззрения</w:t>
            </w:r>
            <w:proofErr w:type="gramStart"/>
            <w:r w:rsidRPr="00D00447">
              <w:rPr>
                <w:color w:val="000000"/>
              </w:rPr>
              <w:t>.</w:t>
            </w:r>
            <w:proofErr w:type="gramEnd"/>
            <w:r w:rsidRPr="00D00447">
              <w:rPr>
                <w:color w:val="000000"/>
              </w:rPr>
              <w:t xml:space="preserve"> </w:t>
            </w:r>
            <w:proofErr w:type="gramStart"/>
            <w:r w:rsidRPr="00D00447">
              <w:rPr>
                <w:color w:val="000000"/>
              </w:rPr>
              <w:t>с</w:t>
            </w:r>
            <w:proofErr w:type="gramEnd"/>
            <w:r w:rsidRPr="00D00447">
              <w:rPr>
                <w:color w:val="000000"/>
              </w:rPr>
              <w:t xml:space="preserve">оответствующего современному уровню развития науки и общественной практики. а также </w:t>
            </w:r>
            <w:r w:rsidRPr="00D00447">
              <w:rPr>
                <w:color w:val="000000"/>
              </w:rPr>
              <w:lastRenderedPageBreak/>
              <w:t>социальному, культурному, языковому и духовному многообразию современного мира;</w:t>
            </w:r>
          </w:p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846"/>
        </w:trPr>
        <w:tc>
          <w:tcPr>
            <w:tcW w:w="426" w:type="dxa"/>
          </w:tcPr>
          <w:p w:rsidR="00A62640" w:rsidRPr="00D00447" w:rsidRDefault="00332B4F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  <w:p w:rsidR="00332B4F" w:rsidRPr="00D00447" w:rsidRDefault="00332B4F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</w:tcPr>
          <w:p w:rsidR="00A62640" w:rsidRPr="00D00447" w:rsidRDefault="00332B4F" w:rsidP="00F9088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Земли.</w:t>
            </w:r>
          </w:p>
        </w:tc>
        <w:tc>
          <w:tcPr>
            <w:tcW w:w="1843" w:type="dxa"/>
          </w:tcPr>
          <w:p w:rsidR="00A62640" w:rsidRPr="00D00447" w:rsidRDefault="00332B4F" w:rsidP="00CD33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332B4F" w:rsidRPr="00D00447" w:rsidRDefault="00332B4F" w:rsidP="00332B4F">
            <w:pPr>
              <w:shd w:val="clear" w:color="auto" w:fill="FFFFFF"/>
              <w:spacing w:before="24" w:line="240" w:lineRule="atLeast"/>
              <w:ind w:right="38"/>
              <w:jc w:val="both"/>
              <w:rPr>
                <w:rFonts w:ascii="Times New Roman" w:hAnsi="Times New Roman" w:cs="Times New Roman"/>
                <w:color w:val="000000"/>
                <w:spacing w:val="-6"/>
                <w:w w:val="113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b/>
                <w:color w:val="000000"/>
                <w:spacing w:val="-2"/>
                <w:w w:val="108"/>
                <w:sz w:val="24"/>
                <w:szCs w:val="24"/>
              </w:rPr>
              <w:t xml:space="preserve">Сформировать </w:t>
            </w:r>
            <w:r w:rsidRPr="00D00447">
              <w:rPr>
                <w:rFonts w:ascii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представление о природной зональности</w:t>
            </w:r>
          </w:p>
          <w:p w:rsidR="00332B4F" w:rsidRPr="00D00447" w:rsidRDefault="00332B4F" w:rsidP="00332B4F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Выяснить</w:t>
            </w:r>
            <w:proofErr w:type="gramStart"/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размещаются  природные комплексы на Земле</w:t>
            </w:r>
          </w:p>
          <w:p w:rsidR="00332B4F" w:rsidRPr="00D00447" w:rsidRDefault="00332B4F" w:rsidP="00332B4F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Объяснить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смену природных зон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Земле</w:t>
            </w:r>
          </w:p>
          <w:p w:rsidR="00332B4F" w:rsidRPr="00D00447" w:rsidRDefault="00332B4F" w:rsidP="00332B4F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Показать </w:t>
            </w: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разнообразие  природных комплексов суши и океанов</w:t>
            </w:r>
          </w:p>
          <w:p w:rsidR="00A62640" w:rsidRPr="00D00447" w:rsidRDefault="00A62640" w:rsidP="00CD33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32B4F" w:rsidRPr="00D00447" w:rsidRDefault="00332B4F" w:rsidP="00332B4F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color w:val="000000"/>
              </w:rPr>
            </w:pPr>
            <w:r w:rsidRPr="00D00447">
              <w:rPr>
                <w:b/>
                <w:bCs/>
                <w:color w:val="000000"/>
              </w:rPr>
              <w:lastRenderedPageBreak/>
              <w:t xml:space="preserve"> </w:t>
            </w:r>
            <w:r w:rsidRPr="00D00447">
              <w:rPr>
                <w:b/>
                <w:color w:val="000000"/>
              </w:rPr>
              <w:t>Познавательные</w:t>
            </w:r>
          </w:p>
          <w:p w:rsidR="00332B4F" w:rsidRPr="00D00447" w:rsidRDefault="00332B4F" w:rsidP="00332B4F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>Объяснять закономерность распределения природных зон.</w:t>
            </w:r>
          </w:p>
          <w:p w:rsidR="00332B4F" w:rsidRPr="00D00447" w:rsidRDefault="00332B4F" w:rsidP="00332B4F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</w:rPr>
            </w:pPr>
            <w:r w:rsidRPr="00D00447">
              <w:rPr>
                <w:b/>
              </w:rPr>
              <w:t xml:space="preserve">Регулятивные </w:t>
            </w:r>
          </w:p>
          <w:p w:rsidR="00332B4F" w:rsidRPr="00D00447" w:rsidRDefault="00332B4F" w:rsidP="00332B4F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>Устанавливать основные приемы работы с учебником</w:t>
            </w:r>
          </w:p>
          <w:p w:rsidR="00A62640" w:rsidRPr="00D00447" w:rsidRDefault="00A62640" w:rsidP="00D24C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A62640" w:rsidRPr="00D00447" w:rsidRDefault="00A62640" w:rsidP="0095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стоить логические рассуждения, умозаключения и делать выводы</w:t>
            </w:r>
          </w:p>
          <w:p w:rsidR="00A62640" w:rsidRPr="00D00447" w:rsidRDefault="00A62640" w:rsidP="0095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организовывать учебное сотрудничество, задавать вопросы</w:t>
            </w:r>
          </w:p>
          <w:p w:rsidR="00A62640" w:rsidRPr="00D00447" w:rsidRDefault="00A62640" w:rsidP="00954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оценивать правильность выполнения учебной задачи</w:t>
            </w:r>
          </w:p>
        </w:tc>
        <w:tc>
          <w:tcPr>
            <w:tcW w:w="2268" w:type="dxa"/>
          </w:tcPr>
          <w:p w:rsidR="00A62640" w:rsidRPr="00D00447" w:rsidRDefault="00A62640" w:rsidP="00D9267A">
            <w:pPr>
              <w:pStyle w:val="c2"/>
              <w:rPr>
                <w:color w:val="000000"/>
              </w:rPr>
            </w:pPr>
            <w:r w:rsidRPr="00D00447">
      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</w:t>
            </w: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846"/>
        </w:trPr>
        <w:tc>
          <w:tcPr>
            <w:tcW w:w="426" w:type="dxa"/>
          </w:tcPr>
          <w:p w:rsidR="00A62640" w:rsidRPr="00D00447" w:rsidRDefault="00332B4F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701" w:type="dxa"/>
          </w:tcPr>
          <w:p w:rsidR="00A62640" w:rsidRPr="00D00447" w:rsidRDefault="00332B4F" w:rsidP="002B4A0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75F2" w:rsidRPr="00D00447">
              <w:rPr>
                <w:rFonts w:ascii="Times New Roman" w:hAnsi="Times New Roman" w:cs="Times New Roman"/>
                <w:sz w:val="24"/>
                <w:szCs w:val="24"/>
              </w:rPr>
              <w:t>Культурные ландшафты</w:t>
            </w:r>
          </w:p>
        </w:tc>
        <w:tc>
          <w:tcPr>
            <w:tcW w:w="1843" w:type="dxa"/>
          </w:tcPr>
          <w:p w:rsidR="00A62640" w:rsidRPr="00D00447" w:rsidRDefault="00332B4F" w:rsidP="00921C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2875F2" w:rsidRPr="00D00447" w:rsidRDefault="00332B4F" w:rsidP="002875F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75F2" w:rsidRPr="00D00447">
              <w:rPr>
                <w:rFonts w:ascii="Times New Roman" w:hAnsi="Times New Roman" w:cs="Times New Roman"/>
                <w:b/>
                <w:color w:val="000000"/>
                <w:spacing w:val="-3"/>
                <w:w w:val="120"/>
                <w:sz w:val="24"/>
                <w:szCs w:val="24"/>
              </w:rPr>
              <w:t xml:space="preserve">Сформировать </w:t>
            </w:r>
            <w:r w:rsidR="002875F2" w:rsidRPr="00D00447"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t xml:space="preserve">понятие «культурный ландшафт» </w:t>
            </w:r>
          </w:p>
          <w:p w:rsidR="002875F2" w:rsidRPr="00D00447" w:rsidRDefault="002875F2" w:rsidP="002875F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color w:val="000000"/>
                <w:spacing w:val="-3"/>
                <w:w w:val="120"/>
                <w:sz w:val="24"/>
                <w:szCs w:val="24"/>
              </w:rPr>
              <w:t>Показать</w:t>
            </w:r>
            <w:r w:rsidRPr="00D00447"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t xml:space="preserve"> влияние человека на культурные ландшафты</w:t>
            </w:r>
          </w:p>
          <w:p w:rsidR="00A62640" w:rsidRPr="00D00447" w:rsidRDefault="00A62640" w:rsidP="00921C1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875F2" w:rsidRPr="00D00447" w:rsidRDefault="002875F2" w:rsidP="002875F2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b/>
                <w:color w:val="000000"/>
              </w:rPr>
              <w:t>Познавательные</w:t>
            </w:r>
          </w:p>
          <w:p w:rsidR="002875F2" w:rsidRPr="00D00447" w:rsidRDefault="002875F2" w:rsidP="002875F2">
            <w:pPr>
              <w:pStyle w:val="c7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D00447">
              <w:rPr>
                <w:color w:val="000000"/>
              </w:rPr>
              <w:t>Приводить примеры положительного и отрицательного влияния человека на ландшафт.</w:t>
            </w:r>
          </w:p>
          <w:p w:rsidR="002875F2" w:rsidRPr="00D00447" w:rsidRDefault="002875F2" w:rsidP="002875F2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44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A62640" w:rsidRPr="00D00447" w:rsidRDefault="002875F2" w:rsidP="002875F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sz w:val="24"/>
                <w:szCs w:val="24"/>
              </w:rPr>
              <w:t xml:space="preserve">Самостоятельный анализ, умение слушать </w:t>
            </w:r>
            <w:proofErr w:type="gramStart"/>
            <w:r w:rsidRPr="00D00447">
              <w:rPr>
                <w:sz w:val="24"/>
                <w:szCs w:val="24"/>
              </w:rPr>
              <w:t>другого</w:t>
            </w:r>
            <w:proofErr w:type="gramEnd"/>
          </w:p>
        </w:tc>
        <w:tc>
          <w:tcPr>
            <w:tcW w:w="2308" w:type="dxa"/>
          </w:tcPr>
          <w:p w:rsidR="00A62640" w:rsidRPr="00D00447" w:rsidRDefault="00A62640" w:rsidP="00D9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формирование умений ставит вопросы. выдвигать гипотезу и обосновывать ее, давать определения понятиям,  классифицировать. структурировать материал. строить логическое рассуждение, формулировать выводы. делать умозаключения, выполнять познавательные и практические задания</w:t>
            </w:r>
          </w:p>
          <w:p w:rsidR="00A62640" w:rsidRPr="00D00447" w:rsidRDefault="00A62640" w:rsidP="00D9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Pr="00D00447">
              <w:rPr>
                <w:color w:val="000000"/>
                <w:sz w:val="24"/>
                <w:szCs w:val="24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извлекать информацию из различных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 (включая средства массовой информации, компакт-диски учебного назначения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</w:t>
            </w:r>
          </w:p>
          <w:p w:rsidR="00A62640" w:rsidRPr="00D00447" w:rsidRDefault="00A62640" w:rsidP="00D9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владение основами самоконтроля, самооценки</w:t>
            </w:r>
          </w:p>
        </w:tc>
        <w:tc>
          <w:tcPr>
            <w:tcW w:w="2268" w:type="dxa"/>
          </w:tcPr>
          <w:p w:rsidR="00A62640" w:rsidRPr="00D00447" w:rsidRDefault="00A62640" w:rsidP="00D926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целостного мировоззрения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оответствующего современному уровню развития науки и общественной практики. а также социальному, культурному, языковому и духовному многообразию современного мира;</w:t>
            </w: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640" w:rsidRPr="00D00447" w:rsidTr="003219D3">
        <w:trPr>
          <w:trHeight w:val="846"/>
        </w:trPr>
        <w:tc>
          <w:tcPr>
            <w:tcW w:w="426" w:type="dxa"/>
          </w:tcPr>
          <w:p w:rsidR="00A62640" w:rsidRPr="00D00447" w:rsidRDefault="00332B4F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701" w:type="dxa"/>
          </w:tcPr>
          <w:p w:rsidR="00A62640" w:rsidRPr="00D00447" w:rsidRDefault="002875F2" w:rsidP="008F11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обобщение материала.</w:t>
            </w:r>
          </w:p>
        </w:tc>
        <w:tc>
          <w:tcPr>
            <w:tcW w:w="1843" w:type="dxa"/>
          </w:tcPr>
          <w:p w:rsidR="00A62640" w:rsidRPr="00D00447" w:rsidRDefault="00332B4F" w:rsidP="00807F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2875F2" w:rsidRPr="00D00447" w:rsidRDefault="00332B4F" w:rsidP="002875F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75F2" w:rsidRPr="00D00447">
              <w:rPr>
                <w:rFonts w:ascii="Times New Roman" w:hAnsi="Times New Roman" w:cs="Times New Roman"/>
                <w:b/>
                <w:color w:val="000000"/>
                <w:spacing w:val="-3"/>
                <w:w w:val="120"/>
                <w:sz w:val="24"/>
                <w:szCs w:val="24"/>
              </w:rPr>
              <w:t xml:space="preserve"> </w:t>
            </w:r>
          </w:p>
          <w:p w:rsidR="002875F2" w:rsidRPr="00D00447" w:rsidRDefault="002875F2" w:rsidP="002875F2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color w:val="000000"/>
                <w:spacing w:val="-1"/>
                <w:w w:val="115"/>
                <w:sz w:val="24"/>
                <w:szCs w:val="24"/>
              </w:rPr>
              <w:t xml:space="preserve">Обобщить </w:t>
            </w:r>
            <w:r w:rsidRPr="00D00447"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знания учащихся</w:t>
            </w:r>
          </w:p>
          <w:p w:rsidR="002875F2" w:rsidRPr="00D00447" w:rsidRDefault="002875F2" w:rsidP="002875F2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 xml:space="preserve">Географическая оболочка </w:t>
            </w:r>
            <w:r w:rsidRPr="00D00447"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lastRenderedPageBreak/>
              <w:t>Земли</w:t>
            </w:r>
          </w:p>
          <w:p w:rsidR="002875F2" w:rsidRPr="00D00447" w:rsidRDefault="002875F2" w:rsidP="002875F2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Широтная и высотная поясность</w:t>
            </w:r>
          </w:p>
          <w:p w:rsidR="002875F2" w:rsidRPr="00D00447" w:rsidRDefault="002875F2" w:rsidP="002875F2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Цикличность и ритмичность процессов</w:t>
            </w:r>
          </w:p>
          <w:p w:rsidR="00A62640" w:rsidRPr="00D00447" w:rsidRDefault="00A62640" w:rsidP="00807F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62640" w:rsidRPr="00D00447" w:rsidRDefault="00332B4F" w:rsidP="00C639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308" w:type="dxa"/>
          </w:tcPr>
          <w:p w:rsidR="00A62640" w:rsidRPr="00D00447" w:rsidRDefault="00A62640" w:rsidP="00D9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формирование умений ставит вопросы. выдвигать гипотезу и обосновывать ее, давать определения понятиям,  классифицировать.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структурировать материал. строить логическое рассуждение, формулировать выводы. делать умозаключения, выполнять познавательные и практические задания</w:t>
            </w:r>
          </w:p>
          <w:p w:rsidR="00A62640" w:rsidRPr="00D00447" w:rsidRDefault="00A62640" w:rsidP="00D9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Pr="00D00447">
              <w:rPr>
                <w:color w:val="000000"/>
                <w:sz w:val="24"/>
                <w:szCs w:val="24"/>
              </w:rPr>
              <w:t xml:space="preserve">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извлекать информацию из различных источников (включая средства массовой информации, компакт-диски учебного назначения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есурсы Интернета); умение свободно пользоваться справочной литературой, в том числе и на электронных носителях, соблюдать нормы информационной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избирательности, этики</w:t>
            </w:r>
          </w:p>
          <w:p w:rsidR="00A62640" w:rsidRPr="00D00447" w:rsidRDefault="00A62640" w:rsidP="00D9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владение основами самоконтроля, самооценки</w:t>
            </w:r>
          </w:p>
        </w:tc>
        <w:tc>
          <w:tcPr>
            <w:tcW w:w="2268" w:type="dxa"/>
          </w:tcPr>
          <w:p w:rsidR="00A62640" w:rsidRPr="00D00447" w:rsidRDefault="00A62640" w:rsidP="00857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целостного мировоззрения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оответствующего современному уровню развития науки и общественной </w:t>
            </w: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практики. а также социальному, культурному, языковому и духовному многообразию современного мира;</w:t>
            </w:r>
          </w:p>
        </w:tc>
        <w:tc>
          <w:tcPr>
            <w:tcW w:w="992" w:type="dxa"/>
          </w:tcPr>
          <w:p w:rsidR="00A62640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51" w:type="dxa"/>
          </w:tcPr>
          <w:p w:rsidR="00A62640" w:rsidRPr="00D00447" w:rsidRDefault="00A62640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5F2" w:rsidRPr="00D00447" w:rsidTr="0092041F">
        <w:trPr>
          <w:trHeight w:val="846"/>
        </w:trPr>
        <w:tc>
          <w:tcPr>
            <w:tcW w:w="426" w:type="dxa"/>
          </w:tcPr>
          <w:p w:rsidR="002875F2" w:rsidRPr="00D00447" w:rsidRDefault="002875F2" w:rsidP="00B570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386" w:type="dxa"/>
            <w:gridSpan w:val="3"/>
          </w:tcPr>
          <w:p w:rsidR="002875F2" w:rsidRPr="00D00447" w:rsidRDefault="002875F2" w:rsidP="00807FE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</w:rPr>
              <w:t>Итоговая работа за курс географии 6 класс.</w:t>
            </w:r>
          </w:p>
        </w:tc>
        <w:tc>
          <w:tcPr>
            <w:tcW w:w="2694" w:type="dxa"/>
          </w:tcPr>
          <w:p w:rsidR="002875F2" w:rsidRPr="00D00447" w:rsidRDefault="002875F2" w:rsidP="002875F2">
            <w:pPr>
              <w:shd w:val="clear" w:color="auto" w:fill="FFFFFF"/>
              <w:spacing w:before="10" w:line="240" w:lineRule="atLeast"/>
              <w:jc w:val="both"/>
              <w:rPr>
                <w:rFonts w:ascii="Times New Roman" w:hAnsi="Times New Roman" w:cs="Times New Roman"/>
                <w:color w:val="000000"/>
                <w:spacing w:val="-2"/>
                <w:w w:val="117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0447">
              <w:rPr>
                <w:rFonts w:ascii="Times New Roman" w:hAnsi="Times New Roman" w:cs="Times New Roman"/>
                <w:b/>
                <w:color w:val="000000"/>
                <w:spacing w:val="-2"/>
                <w:w w:val="117"/>
                <w:sz w:val="24"/>
                <w:szCs w:val="24"/>
              </w:rPr>
              <w:t xml:space="preserve">Обобщить </w:t>
            </w:r>
            <w:r w:rsidRPr="00D00447">
              <w:rPr>
                <w:rFonts w:ascii="Times New Roman" w:hAnsi="Times New Roman" w:cs="Times New Roman"/>
                <w:color w:val="000000"/>
                <w:spacing w:val="-2"/>
                <w:w w:val="117"/>
                <w:sz w:val="24"/>
                <w:szCs w:val="24"/>
              </w:rPr>
              <w:t>знания учащихся</w:t>
            </w:r>
          </w:p>
          <w:p w:rsidR="002875F2" w:rsidRPr="00D00447" w:rsidRDefault="002875F2" w:rsidP="002875F2">
            <w:pPr>
              <w:shd w:val="clear" w:color="auto" w:fill="FFFFFF"/>
              <w:spacing w:before="10" w:line="240" w:lineRule="atLeast"/>
              <w:jc w:val="both"/>
              <w:rPr>
                <w:rFonts w:ascii="Times New Roman" w:hAnsi="Times New Roman" w:cs="Times New Roman"/>
                <w:color w:val="000000"/>
                <w:spacing w:val="-2"/>
                <w:w w:val="117"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color w:val="000000"/>
                <w:spacing w:val="-2"/>
                <w:w w:val="117"/>
                <w:sz w:val="24"/>
                <w:szCs w:val="24"/>
              </w:rPr>
              <w:t>Решение</w:t>
            </w:r>
            <w:r w:rsidRPr="00D00447">
              <w:rPr>
                <w:rFonts w:ascii="Times New Roman" w:hAnsi="Times New Roman" w:cs="Times New Roman"/>
                <w:color w:val="000000"/>
                <w:spacing w:val="-2"/>
                <w:w w:val="117"/>
                <w:sz w:val="24"/>
                <w:szCs w:val="24"/>
              </w:rPr>
              <w:t xml:space="preserve"> проблемных вопросов с использованием информации о состоянии природы</w:t>
            </w:r>
          </w:p>
          <w:p w:rsidR="002875F2" w:rsidRPr="00D00447" w:rsidRDefault="002875F2" w:rsidP="00C639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</w:tcPr>
          <w:p w:rsidR="002875F2" w:rsidRPr="00D00447" w:rsidRDefault="002875F2" w:rsidP="00D9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стоить логические рассуждения, умозаключения и делать выводы</w:t>
            </w:r>
          </w:p>
          <w:p w:rsidR="002875F2" w:rsidRPr="00D00447" w:rsidRDefault="002875F2" w:rsidP="00D92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организовывать учебное сотрудничество, задавать вопросы</w:t>
            </w:r>
          </w:p>
          <w:p w:rsidR="002875F2" w:rsidRPr="00D00447" w:rsidRDefault="002875F2" w:rsidP="00D92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оценивать правильность выполнения учебной задачи</w:t>
            </w:r>
          </w:p>
        </w:tc>
        <w:tc>
          <w:tcPr>
            <w:tcW w:w="2268" w:type="dxa"/>
          </w:tcPr>
          <w:p w:rsidR="002875F2" w:rsidRPr="00D00447" w:rsidRDefault="002875F2" w:rsidP="008570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оответствующего современному уровню развития науки и общественной практики. а также социальному, культурному, языковому и духовному многообразию современного мира;</w:t>
            </w:r>
          </w:p>
        </w:tc>
        <w:tc>
          <w:tcPr>
            <w:tcW w:w="992" w:type="dxa"/>
          </w:tcPr>
          <w:p w:rsidR="002875F2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875F2" w:rsidRPr="00D00447" w:rsidRDefault="002875F2" w:rsidP="004D25C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D66" w:rsidRPr="00D00447" w:rsidRDefault="000F0D66" w:rsidP="000F0D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0F0D66" w:rsidRPr="00D00447" w:rsidRDefault="000F0D66" w:rsidP="000F0D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0F0D66" w:rsidRDefault="000F0D66" w:rsidP="000F0D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A62640" w:rsidRDefault="00CF0735" w:rsidP="00B935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F0735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pict>
          <v:rect id="Прямоугольник 3" o:spid="_x0000_s1031" style="position:absolute;left:0;text-align:left;margin-left:453.2pt;margin-top:92.3pt;width:238.15pt;height:82.5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" fillcolor="window" strokecolor="windowText">
            <v:textbox style="mso-next-textbox:#Прямоугольник 3">
              <w:txbxContent>
                <w:p w:rsidR="00654184" w:rsidRPr="00337CA2" w:rsidRDefault="00654184" w:rsidP="00B05F02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7CA2">
                    <w:rPr>
                      <w:rFonts w:ascii="Times New Roman" w:hAnsi="Times New Roman"/>
                      <w:color w:val="000000"/>
                    </w:rPr>
                    <w:t>СОГЛАСОВАНО</w:t>
                  </w:r>
                </w:p>
                <w:p w:rsidR="00654184" w:rsidRPr="00337CA2" w:rsidRDefault="00654184" w:rsidP="00B05F02">
                  <w:pPr>
                    <w:pStyle w:val="frame-contents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337CA2">
                    <w:rPr>
                      <w:color w:val="000000"/>
                    </w:rPr>
                    <w:t>Заместитель директора по УВР:</w:t>
                  </w:r>
                </w:p>
                <w:p w:rsidR="00654184" w:rsidRPr="00337CA2" w:rsidRDefault="00654184" w:rsidP="00B05F02">
                  <w:pPr>
                    <w:pStyle w:val="frame-contents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  <w:r w:rsidRPr="00337CA2">
                    <w:rPr>
                      <w:color w:val="000000"/>
                    </w:rPr>
                    <w:t>___________________ /</w:t>
                  </w:r>
                  <w:r w:rsidR="002875F2">
                    <w:rPr>
                      <w:color w:val="000000"/>
                    </w:rPr>
                    <w:t xml:space="preserve"> Е.В.Митькова</w:t>
                  </w:r>
                  <w:r w:rsidRPr="00337CA2">
                    <w:rPr>
                      <w:color w:val="000000"/>
                    </w:rPr>
                    <w:t>/</w:t>
                  </w:r>
                </w:p>
                <w:p w:rsidR="00654184" w:rsidRPr="00337CA2" w:rsidRDefault="00654184" w:rsidP="00B05F02">
                  <w:pPr>
                    <w:pStyle w:val="frame-contents"/>
                    <w:spacing w:before="0" w:beforeAutospacing="0" w:after="0" w:afterAutospacing="0"/>
                    <w:jc w:val="center"/>
                    <w:rPr>
                      <w:color w:val="000000"/>
                    </w:rPr>
                  </w:pPr>
                </w:p>
                <w:p w:rsidR="00654184" w:rsidRPr="00337CA2" w:rsidRDefault="00654184" w:rsidP="00B05F0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54184" w:rsidRPr="00337CA2" w:rsidRDefault="00654184" w:rsidP="00B05F02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7CA2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  <w:r w:rsidRPr="00CF0735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pict>
          <v:rect id="Прямоугольник 1" o:spid="_x0000_s1030" style="position:absolute;left:0;text-align:left;margin-left:453.2pt;margin-top:-30.55pt;width:238.15pt;height:74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" fillcolor="white [3201]" strokecolor="black [3213]">
            <v:textbox style="mso-next-textbox:#Прямоугольник 1">
              <w:txbxContent>
                <w:p w:rsidR="00654184" w:rsidRPr="00786703" w:rsidRDefault="00654184" w:rsidP="00B05F02">
                  <w:pPr>
                    <w:jc w:val="center"/>
                  </w:pPr>
                  <w:r w:rsidRPr="00786703">
                    <w:t>РАССМОТРЕНО на педагогическом совете</w:t>
                  </w:r>
                </w:p>
                <w:p w:rsidR="00654184" w:rsidRPr="00786703" w:rsidRDefault="00654184" w:rsidP="00B05F02">
                  <w:pPr>
                    <w:jc w:val="center"/>
                  </w:pPr>
                  <w:r w:rsidRPr="00786703">
                    <w:t>Протокол № ___</w:t>
                  </w:r>
                </w:p>
                <w:p w:rsidR="00654184" w:rsidRPr="00786703" w:rsidRDefault="00654184" w:rsidP="00B05F02">
                  <w:pPr>
                    <w:jc w:val="center"/>
                  </w:pPr>
                  <w:r w:rsidRPr="00786703">
                    <w:t>От «____» _______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32100" cy="685548"/>
                        <wp:effectExtent l="19050" t="0" r="6350" b="0"/>
                        <wp:docPr id="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2100" cy="6855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86703">
                    <w:t>_______2014 г.</w:t>
                  </w:r>
                </w:p>
              </w:txbxContent>
            </v:textbox>
          </v:rect>
        </w:pict>
      </w:r>
      <w:r w:rsidR="00B05F02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</w:p>
    <w:sectPr w:rsidR="00A62640" w:rsidSect="00910EF1">
      <w:pgSz w:w="16838" w:h="11906" w:orient="landscape"/>
      <w:pgMar w:top="1701" w:right="1134" w:bottom="850" w:left="1134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8C" w:rsidRDefault="0077248C" w:rsidP="00F30188">
      <w:pPr>
        <w:spacing w:after="0" w:line="240" w:lineRule="auto"/>
      </w:pPr>
      <w:r>
        <w:separator/>
      </w:r>
    </w:p>
  </w:endnote>
  <w:endnote w:type="continuationSeparator" w:id="0">
    <w:p w:rsidR="0077248C" w:rsidRDefault="0077248C" w:rsidP="00F3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84" w:rsidRDefault="0065418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483126"/>
      <w:docPartObj>
        <w:docPartGallery w:val="Page Numbers (Bottom of Page)"/>
        <w:docPartUnique/>
      </w:docPartObj>
    </w:sdtPr>
    <w:sdtContent>
      <w:p w:rsidR="00654184" w:rsidRDefault="00CF0735">
        <w:pPr>
          <w:pStyle w:val="aa"/>
          <w:jc w:val="center"/>
        </w:pPr>
        <w:fldSimple w:instr="PAGE   \* MERGEFORMAT">
          <w:r w:rsidR="00F17EEE">
            <w:rPr>
              <w:noProof/>
            </w:rPr>
            <w:t>- 4 -</w:t>
          </w:r>
        </w:fldSimple>
      </w:p>
    </w:sdtContent>
  </w:sdt>
  <w:p w:rsidR="00654184" w:rsidRDefault="0065418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94419"/>
      <w:docPartObj>
        <w:docPartGallery w:val="Page Numbers (Bottom of Page)"/>
        <w:docPartUnique/>
      </w:docPartObj>
    </w:sdtPr>
    <w:sdtContent>
      <w:p w:rsidR="00654184" w:rsidRDefault="00CF0735">
        <w:pPr>
          <w:pStyle w:val="aa"/>
          <w:jc w:val="center"/>
        </w:pPr>
        <w:fldSimple w:instr=" PAGE   \* MERGEFORMAT ">
          <w:r w:rsidR="00F17EEE">
            <w:rPr>
              <w:noProof/>
            </w:rPr>
            <w:t>- 1 -</w:t>
          </w:r>
        </w:fldSimple>
      </w:p>
    </w:sdtContent>
  </w:sdt>
  <w:p w:rsidR="00654184" w:rsidRDefault="006541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8C" w:rsidRDefault="0077248C" w:rsidP="00F30188">
      <w:pPr>
        <w:spacing w:after="0" w:line="240" w:lineRule="auto"/>
      </w:pPr>
      <w:r>
        <w:separator/>
      </w:r>
    </w:p>
  </w:footnote>
  <w:footnote w:type="continuationSeparator" w:id="0">
    <w:p w:rsidR="0077248C" w:rsidRDefault="0077248C" w:rsidP="00F3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84" w:rsidRDefault="0065418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84" w:rsidRDefault="0065418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84" w:rsidRDefault="0065418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8"/>
    <w:multiLevelType w:val="singleLevel"/>
    <w:tmpl w:val="00000008"/>
    <w:name w:val="WW8Num13"/>
    <w:lvl w:ilvl="0">
      <w:start w:val="5"/>
      <w:numFmt w:val="decimal"/>
      <w:lvlText w:val="%1."/>
      <w:lvlJc w:val="left"/>
      <w:pPr>
        <w:tabs>
          <w:tab w:val="num" w:pos="1271"/>
        </w:tabs>
        <w:ind w:left="1271" w:hanging="420"/>
      </w:pPr>
      <w:rPr>
        <w:b/>
        <w:color w:val="000000"/>
      </w:rPr>
    </w:lvl>
  </w:abstractNum>
  <w:abstractNum w:abstractNumId="2">
    <w:nsid w:val="00000011"/>
    <w:multiLevelType w:val="multilevel"/>
    <w:tmpl w:val="0000001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multilevel"/>
    <w:tmpl w:val="000000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9A25D9D"/>
    <w:multiLevelType w:val="hybridMultilevel"/>
    <w:tmpl w:val="21BE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DE4032"/>
    <w:multiLevelType w:val="hybridMultilevel"/>
    <w:tmpl w:val="E364230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814986"/>
    <w:multiLevelType w:val="hybridMultilevel"/>
    <w:tmpl w:val="BA64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0A32C6"/>
    <w:multiLevelType w:val="hybridMultilevel"/>
    <w:tmpl w:val="A2727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A6CED"/>
    <w:multiLevelType w:val="hybridMultilevel"/>
    <w:tmpl w:val="FA567C48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>
    <w:nsid w:val="780479FB"/>
    <w:multiLevelType w:val="multilevel"/>
    <w:tmpl w:val="C990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326DE5"/>
    <w:multiLevelType w:val="hybridMultilevel"/>
    <w:tmpl w:val="4F8C3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F0608"/>
    <w:multiLevelType w:val="hybridMultilevel"/>
    <w:tmpl w:val="B038DF2C"/>
    <w:lvl w:ilvl="0" w:tplc="0096E8B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7BEE2FA8"/>
    <w:multiLevelType w:val="hybridMultilevel"/>
    <w:tmpl w:val="A2D427E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13306"/>
    <w:rsid w:val="00000A06"/>
    <w:rsid w:val="00011A4C"/>
    <w:rsid w:val="0001521E"/>
    <w:rsid w:val="000218C5"/>
    <w:rsid w:val="00023776"/>
    <w:rsid w:val="000473D2"/>
    <w:rsid w:val="0005531E"/>
    <w:rsid w:val="00062A3D"/>
    <w:rsid w:val="0006621F"/>
    <w:rsid w:val="00093E2C"/>
    <w:rsid w:val="000B738B"/>
    <w:rsid w:val="000D503B"/>
    <w:rsid w:val="000D5C72"/>
    <w:rsid w:val="000E3F2B"/>
    <w:rsid w:val="000F0635"/>
    <w:rsid w:val="000F0D66"/>
    <w:rsid w:val="000F776C"/>
    <w:rsid w:val="001009C0"/>
    <w:rsid w:val="00127264"/>
    <w:rsid w:val="001379D3"/>
    <w:rsid w:val="001435DA"/>
    <w:rsid w:val="00161BAC"/>
    <w:rsid w:val="00165686"/>
    <w:rsid w:val="00174B14"/>
    <w:rsid w:val="001757BA"/>
    <w:rsid w:val="001844F8"/>
    <w:rsid w:val="001864CB"/>
    <w:rsid w:val="00197328"/>
    <w:rsid w:val="001D7D9B"/>
    <w:rsid w:val="00213306"/>
    <w:rsid w:val="00220AD7"/>
    <w:rsid w:val="00241094"/>
    <w:rsid w:val="00276520"/>
    <w:rsid w:val="002875F2"/>
    <w:rsid w:val="00287C56"/>
    <w:rsid w:val="00290849"/>
    <w:rsid w:val="00295BBF"/>
    <w:rsid w:val="002A08FE"/>
    <w:rsid w:val="002A3D2A"/>
    <w:rsid w:val="002A46C8"/>
    <w:rsid w:val="002A746E"/>
    <w:rsid w:val="002B3C25"/>
    <w:rsid w:val="002B4A06"/>
    <w:rsid w:val="002D4090"/>
    <w:rsid w:val="002D5D19"/>
    <w:rsid w:val="002D7654"/>
    <w:rsid w:val="002E7154"/>
    <w:rsid w:val="0030108C"/>
    <w:rsid w:val="00313071"/>
    <w:rsid w:val="00315C8C"/>
    <w:rsid w:val="003219D3"/>
    <w:rsid w:val="0033077C"/>
    <w:rsid w:val="003326F0"/>
    <w:rsid w:val="00332B4F"/>
    <w:rsid w:val="003430F3"/>
    <w:rsid w:val="0036428D"/>
    <w:rsid w:val="003859B9"/>
    <w:rsid w:val="003B2E24"/>
    <w:rsid w:val="003B34DC"/>
    <w:rsid w:val="003C175F"/>
    <w:rsid w:val="003C2D67"/>
    <w:rsid w:val="003C7FC6"/>
    <w:rsid w:val="003D5EF6"/>
    <w:rsid w:val="003E1500"/>
    <w:rsid w:val="003F10F2"/>
    <w:rsid w:val="00425BA2"/>
    <w:rsid w:val="0042637A"/>
    <w:rsid w:val="00435341"/>
    <w:rsid w:val="004630F3"/>
    <w:rsid w:val="004712D4"/>
    <w:rsid w:val="004A19D3"/>
    <w:rsid w:val="004C59F7"/>
    <w:rsid w:val="004D25CE"/>
    <w:rsid w:val="004F6787"/>
    <w:rsid w:val="004F774C"/>
    <w:rsid w:val="00507CCA"/>
    <w:rsid w:val="00513B1D"/>
    <w:rsid w:val="005173D6"/>
    <w:rsid w:val="00527993"/>
    <w:rsid w:val="00566A5A"/>
    <w:rsid w:val="0058504C"/>
    <w:rsid w:val="005A6F0B"/>
    <w:rsid w:val="005C185F"/>
    <w:rsid w:val="005C1A1D"/>
    <w:rsid w:val="005D7426"/>
    <w:rsid w:val="005E1FE9"/>
    <w:rsid w:val="006056CD"/>
    <w:rsid w:val="00622F3C"/>
    <w:rsid w:val="00624B45"/>
    <w:rsid w:val="006304AC"/>
    <w:rsid w:val="00630E46"/>
    <w:rsid w:val="00636AE4"/>
    <w:rsid w:val="00642745"/>
    <w:rsid w:val="00644BEC"/>
    <w:rsid w:val="00651DE4"/>
    <w:rsid w:val="00654184"/>
    <w:rsid w:val="006614EA"/>
    <w:rsid w:val="00667174"/>
    <w:rsid w:val="00674903"/>
    <w:rsid w:val="00682119"/>
    <w:rsid w:val="00691325"/>
    <w:rsid w:val="006A01D0"/>
    <w:rsid w:val="006D3F89"/>
    <w:rsid w:val="006E21AE"/>
    <w:rsid w:val="006E24DE"/>
    <w:rsid w:val="006F573B"/>
    <w:rsid w:val="00720EB9"/>
    <w:rsid w:val="007239B9"/>
    <w:rsid w:val="0077248C"/>
    <w:rsid w:val="007736AB"/>
    <w:rsid w:val="0077466D"/>
    <w:rsid w:val="007827DE"/>
    <w:rsid w:val="00790889"/>
    <w:rsid w:val="007961BF"/>
    <w:rsid w:val="007B527E"/>
    <w:rsid w:val="007C1804"/>
    <w:rsid w:val="007F0B09"/>
    <w:rsid w:val="007F1DE0"/>
    <w:rsid w:val="007F2A0B"/>
    <w:rsid w:val="007F7011"/>
    <w:rsid w:val="00807FE3"/>
    <w:rsid w:val="0084252D"/>
    <w:rsid w:val="00842C7F"/>
    <w:rsid w:val="00843B28"/>
    <w:rsid w:val="008444CE"/>
    <w:rsid w:val="00851D42"/>
    <w:rsid w:val="00857015"/>
    <w:rsid w:val="00857D81"/>
    <w:rsid w:val="00866F09"/>
    <w:rsid w:val="00877DF1"/>
    <w:rsid w:val="008874F3"/>
    <w:rsid w:val="00897D00"/>
    <w:rsid w:val="008B1FD7"/>
    <w:rsid w:val="008C0E24"/>
    <w:rsid w:val="008C360B"/>
    <w:rsid w:val="008C54AB"/>
    <w:rsid w:val="008E28D9"/>
    <w:rsid w:val="008F11E4"/>
    <w:rsid w:val="008F31B0"/>
    <w:rsid w:val="009025DB"/>
    <w:rsid w:val="00910EF1"/>
    <w:rsid w:val="00916140"/>
    <w:rsid w:val="00921C17"/>
    <w:rsid w:val="00933FF3"/>
    <w:rsid w:val="00954816"/>
    <w:rsid w:val="009617AE"/>
    <w:rsid w:val="0096228C"/>
    <w:rsid w:val="00987C0C"/>
    <w:rsid w:val="009A7A62"/>
    <w:rsid w:val="009C1B3E"/>
    <w:rsid w:val="009D291B"/>
    <w:rsid w:val="009D769E"/>
    <w:rsid w:val="009F0733"/>
    <w:rsid w:val="00A128F4"/>
    <w:rsid w:val="00A208D5"/>
    <w:rsid w:val="00A27555"/>
    <w:rsid w:val="00A30D6D"/>
    <w:rsid w:val="00A340A0"/>
    <w:rsid w:val="00A53404"/>
    <w:rsid w:val="00A557AF"/>
    <w:rsid w:val="00A55E3F"/>
    <w:rsid w:val="00A62640"/>
    <w:rsid w:val="00A841F6"/>
    <w:rsid w:val="00A961DB"/>
    <w:rsid w:val="00A973BD"/>
    <w:rsid w:val="00AA28BF"/>
    <w:rsid w:val="00AA66BB"/>
    <w:rsid w:val="00AA7B53"/>
    <w:rsid w:val="00AB395E"/>
    <w:rsid w:val="00AC1787"/>
    <w:rsid w:val="00AC3A98"/>
    <w:rsid w:val="00AE24C1"/>
    <w:rsid w:val="00AE2CB3"/>
    <w:rsid w:val="00AF2A9F"/>
    <w:rsid w:val="00B05F02"/>
    <w:rsid w:val="00B14DCB"/>
    <w:rsid w:val="00B1536B"/>
    <w:rsid w:val="00B2696B"/>
    <w:rsid w:val="00B450AC"/>
    <w:rsid w:val="00B537F5"/>
    <w:rsid w:val="00B57044"/>
    <w:rsid w:val="00B61D92"/>
    <w:rsid w:val="00B64CF4"/>
    <w:rsid w:val="00B75729"/>
    <w:rsid w:val="00B7676E"/>
    <w:rsid w:val="00B82270"/>
    <w:rsid w:val="00B9357E"/>
    <w:rsid w:val="00BD1BE0"/>
    <w:rsid w:val="00BD3FE0"/>
    <w:rsid w:val="00C108BA"/>
    <w:rsid w:val="00C166F0"/>
    <w:rsid w:val="00C30FCA"/>
    <w:rsid w:val="00C3763D"/>
    <w:rsid w:val="00C4373C"/>
    <w:rsid w:val="00C44BB9"/>
    <w:rsid w:val="00C63919"/>
    <w:rsid w:val="00C63C96"/>
    <w:rsid w:val="00C66E26"/>
    <w:rsid w:val="00C96CBD"/>
    <w:rsid w:val="00CA1AFD"/>
    <w:rsid w:val="00CA6BF6"/>
    <w:rsid w:val="00CB739C"/>
    <w:rsid w:val="00CD3338"/>
    <w:rsid w:val="00CD52C1"/>
    <w:rsid w:val="00CF003A"/>
    <w:rsid w:val="00CF0735"/>
    <w:rsid w:val="00CF2E37"/>
    <w:rsid w:val="00CF3FEB"/>
    <w:rsid w:val="00CF4313"/>
    <w:rsid w:val="00CF45FC"/>
    <w:rsid w:val="00D00447"/>
    <w:rsid w:val="00D01697"/>
    <w:rsid w:val="00D02A1A"/>
    <w:rsid w:val="00D02FB4"/>
    <w:rsid w:val="00D04FB5"/>
    <w:rsid w:val="00D24C92"/>
    <w:rsid w:val="00D25F0C"/>
    <w:rsid w:val="00D26A4C"/>
    <w:rsid w:val="00D32314"/>
    <w:rsid w:val="00D54F51"/>
    <w:rsid w:val="00D57E85"/>
    <w:rsid w:val="00D62DB8"/>
    <w:rsid w:val="00D64361"/>
    <w:rsid w:val="00D7563A"/>
    <w:rsid w:val="00D76C69"/>
    <w:rsid w:val="00D81709"/>
    <w:rsid w:val="00D83628"/>
    <w:rsid w:val="00D91B82"/>
    <w:rsid w:val="00D92316"/>
    <w:rsid w:val="00D9267A"/>
    <w:rsid w:val="00DB46D3"/>
    <w:rsid w:val="00E23C7F"/>
    <w:rsid w:val="00E41EAA"/>
    <w:rsid w:val="00E4658D"/>
    <w:rsid w:val="00E71A4A"/>
    <w:rsid w:val="00E75B03"/>
    <w:rsid w:val="00E7652C"/>
    <w:rsid w:val="00E81FE7"/>
    <w:rsid w:val="00E83581"/>
    <w:rsid w:val="00E90250"/>
    <w:rsid w:val="00EA2536"/>
    <w:rsid w:val="00EA2AC5"/>
    <w:rsid w:val="00EC7577"/>
    <w:rsid w:val="00ED1DDB"/>
    <w:rsid w:val="00ED4476"/>
    <w:rsid w:val="00ED591C"/>
    <w:rsid w:val="00EE6A46"/>
    <w:rsid w:val="00EF2BFB"/>
    <w:rsid w:val="00EF3A66"/>
    <w:rsid w:val="00F17EEE"/>
    <w:rsid w:val="00F30188"/>
    <w:rsid w:val="00F313E7"/>
    <w:rsid w:val="00F31C95"/>
    <w:rsid w:val="00F35CB8"/>
    <w:rsid w:val="00F40BD0"/>
    <w:rsid w:val="00F40E17"/>
    <w:rsid w:val="00F61E43"/>
    <w:rsid w:val="00F72748"/>
    <w:rsid w:val="00F90880"/>
    <w:rsid w:val="00FA7B10"/>
    <w:rsid w:val="00FD20E9"/>
    <w:rsid w:val="00FF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C1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qFormat/>
    <w:locked/>
    <w:rsid w:val="00AC17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3B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3B34DC"/>
    <w:rPr>
      <w:rFonts w:cs="Times New Roman"/>
    </w:rPr>
  </w:style>
  <w:style w:type="character" w:customStyle="1" w:styleId="c11">
    <w:name w:val="c11"/>
    <w:basedOn w:val="a0"/>
    <w:uiPriority w:val="99"/>
    <w:rsid w:val="003B34D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B34DC"/>
    <w:rPr>
      <w:rFonts w:cs="Times New Roman"/>
    </w:rPr>
  </w:style>
  <w:style w:type="character" w:customStyle="1" w:styleId="c25">
    <w:name w:val="c25"/>
    <w:basedOn w:val="a0"/>
    <w:uiPriority w:val="99"/>
    <w:rsid w:val="003B34DC"/>
    <w:rPr>
      <w:rFonts w:cs="Times New Roman"/>
    </w:rPr>
  </w:style>
  <w:style w:type="character" w:customStyle="1" w:styleId="c27">
    <w:name w:val="c27"/>
    <w:basedOn w:val="a0"/>
    <w:uiPriority w:val="99"/>
    <w:rsid w:val="003B34DC"/>
    <w:rPr>
      <w:rFonts w:cs="Times New Roman"/>
    </w:rPr>
  </w:style>
  <w:style w:type="character" w:customStyle="1" w:styleId="c0">
    <w:name w:val="c0"/>
    <w:basedOn w:val="a0"/>
    <w:uiPriority w:val="99"/>
    <w:rsid w:val="00B9357E"/>
    <w:rPr>
      <w:rFonts w:cs="Times New Roman"/>
    </w:rPr>
  </w:style>
  <w:style w:type="character" w:styleId="a3">
    <w:name w:val="Hyperlink"/>
    <w:basedOn w:val="a0"/>
    <w:uiPriority w:val="99"/>
    <w:semiHidden/>
    <w:rsid w:val="00B9357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B9357E"/>
    <w:rPr>
      <w:rFonts w:cs="Times New Roman"/>
      <w:color w:val="800080"/>
      <w:u w:val="single"/>
    </w:rPr>
  </w:style>
  <w:style w:type="paragraph" w:styleId="a5">
    <w:name w:val="Normal (Web)"/>
    <w:basedOn w:val="a"/>
    <w:rsid w:val="00B9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B9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uiPriority w:val="99"/>
    <w:rsid w:val="00B9357E"/>
    <w:rPr>
      <w:rFonts w:cs="Times New Roman"/>
    </w:rPr>
  </w:style>
  <w:style w:type="character" w:customStyle="1" w:styleId="c15">
    <w:name w:val="c15"/>
    <w:basedOn w:val="a0"/>
    <w:uiPriority w:val="99"/>
    <w:rsid w:val="00B9357E"/>
    <w:rPr>
      <w:rFonts w:cs="Times New Roman"/>
    </w:rPr>
  </w:style>
  <w:style w:type="character" w:customStyle="1" w:styleId="c32">
    <w:name w:val="c32"/>
    <w:basedOn w:val="a0"/>
    <w:uiPriority w:val="99"/>
    <w:rsid w:val="00B9357E"/>
    <w:rPr>
      <w:rFonts w:cs="Times New Roman"/>
    </w:rPr>
  </w:style>
  <w:style w:type="character" w:customStyle="1" w:styleId="c12">
    <w:name w:val="c12"/>
    <w:basedOn w:val="a0"/>
    <w:uiPriority w:val="99"/>
    <w:rsid w:val="00B9357E"/>
    <w:rPr>
      <w:rFonts w:cs="Times New Roman"/>
    </w:rPr>
  </w:style>
  <w:style w:type="paragraph" w:customStyle="1" w:styleId="c8">
    <w:name w:val="c8"/>
    <w:basedOn w:val="a"/>
    <w:uiPriority w:val="99"/>
    <w:rsid w:val="00B9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B9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B9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uiPriority w:val="99"/>
    <w:rsid w:val="00B9357E"/>
    <w:rPr>
      <w:rFonts w:cs="Times New Roman"/>
    </w:rPr>
  </w:style>
  <w:style w:type="paragraph" w:styleId="a6">
    <w:name w:val="List Paragraph"/>
    <w:basedOn w:val="a"/>
    <w:uiPriority w:val="99"/>
    <w:qFormat/>
    <w:rsid w:val="003B2E24"/>
    <w:pPr>
      <w:ind w:left="720"/>
    </w:pPr>
  </w:style>
  <w:style w:type="table" w:styleId="a7">
    <w:name w:val="Table Grid"/>
    <w:basedOn w:val="a1"/>
    <w:uiPriority w:val="99"/>
    <w:rsid w:val="009D769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3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0188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F3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0188"/>
    <w:rPr>
      <w:rFonts w:cs="Calibri"/>
      <w:lang w:eastAsia="en-US"/>
    </w:rPr>
  </w:style>
  <w:style w:type="paragraph" w:styleId="ac">
    <w:name w:val="No Spacing"/>
    <w:uiPriority w:val="1"/>
    <w:qFormat/>
    <w:rsid w:val="00B61D92"/>
    <w:rPr>
      <w:lang w:eastAsia="en-US"/>
    </w:rPr>
  </w:style>
  <w:style w:type="character" w:customStyle="1" w:styleId="20">
    <w:name w:val="Заголовок 2 Знак"/>
    <w:basedOn w:val="a0"/>
    <w:link w:val="2"/>
    <w:rsid w:val="00AC1787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western">
    <w:name w:val="western"/>
    <w:basedOn w:val="a"/>
    <w:rsid w:val="00AC1787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5F02"/>
    <w:rPr>
      <w:rFonts w:ascii="Tahoma" w:hAnsi="Tahoma" w:cs="Tahoma"/>
      <w:sz w:val="16"/>
      <w:szCs w:val="16"/>
      <w:lang w:eastAsia="en-US"/>
    </w:rPr>
  </w:style>
  <w:style w:type="paragraph" w:customStyle="1" w:styleId="frame-contents">
    <w:name w:val="frame-contents"/>
    <w:basedOn w:val="a"/>
    <w:rsid w:val="00B0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0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locked/>
    <w:rsid w:val="00E902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90250"/>
    <w:rPr>
      <w:rFonts w:ascii="Times New Roman" w:eastAsia="Times New Roman" w:hAnsi="Times New Roman"/>
      <w:b/>
      <w:sz w:val="44"/>
      <w:szCs w:val="20"/>
    </w:rPr>
  </w:style>
  <w:style w:type="character" w:styleId="af1">
    <w:name w:val="line number"/>
    <w:basedOn w:val="a0"/>
    <w:uiPriority w:val="99"/>
    <w:semiHidden/>
    <w:unhideWhenUsed/>
    <w:rsid w:val="00F17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C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3B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3B34DC"/>
    <w:rPr>
      <w:rFonts w:cs="Times New Roman"/>
    </w:rPr>
  </w:style>
  <w:style w:type="character" w:customStyle="1" w:styleId="c11">
    <w:name w:val="c11"/>
    <w:basedOn w:val="a0"/>
    <w:uiPriority w:val="99"/>
    <w:rsid w:val="003B34D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B34DC"/>
    <w:rPr>
      <w:rFonts w:cs="Times New Roman"/>
    </w:rPr>
  </w:style>
  <w:style w:type="character" w:customStyle="1" w:styleId="c25">
    <w:name w:val="c25"/>
    <w:basedOn w:val="a0"/>
    <w:uiPriority w:val="99"/>
    <w:rsid w:val="003B34DC"/>
    <w:rPr>
      <w:rFonts w:cs="Times New Roman"/>
    </w:rPr>
  </w:style>
  <w:style w:type="character" w:customStyle="1" w:styleId="c27">
    <w:name w:val="c27"/>
    <w:basedOn w:val="a0"/>
    <w:uiPriority w:val="99"/>
    <w:rsid w:val="003B34DC"/>
    <w:rPr>
      <w:rFonts w:cs="Times New Roman"/>
    </w:rPr>
  </w:style>
  <w:style w:type="character" w:customStyle="1" w:styleId="c0">
    <w:name w:val="c0"/>
    <w:basedOn w:val="a0"/>
    <w:uiPriority w:val="99"/>
    <w:rsid w:val="00B9357E"/>
    <w:rPr>
      <w:rFonts w:cs="Times New Roman"/>
    </w:rPr>
  </w:style>
  <w:style w:type="character" w:styleId="a3">
    <w:name w:val="Hyperlink"/>
    <w:basedOn w:val="a0"/>
    <w:uiPriority w:val="99"/>
    <w:semiHidden/>
    <w:rsid w:val="00B9357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B9357E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B9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B9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uiPriority w:val="99"/>
    <w:rsid w:val="00B9357E"/>
    <w:rPr>
      <w:rFonts w:cs="Times New Roman"/>
    </w:rPr>
  </w:style>
  <w:style w:type="character" w:customStyle="1" w:styleId="c15">
    <w:name w:val="c15"/>
    <w:basedOn w:val="a0"/>
    <w:uiPriority w:val="99"/>
    <w:rsid w:val="00B9357E"/>
    <w:rPr>
      <w:rFonts w:cs="Times New Roman"/>
    </w:rPr>
  </w:style>
  <w:style w:type="character" w:customStyle="1" w:styleId="c32">
    <w:name w:val="c32"/>
    <w:basedOn w:val="a0"/>
    <w:uiPriority w:val="99"/>
    <w:rsid w:val="00B9357E"/>
    <w:rPr>
      <w:rFonts w:cs="Times New Roman"/>
    </w:rPr>
  </w:style>
  <w:style w:type="character" w:customStyle="1" w:styleId="c12">
    <w:name w:val="c12"/>
    <w:basedOn w:val="a0"/>
    <w:uiPriority w:val="99"/>
    <w:rsid w:val="00B9357E"/>
    <w:rPr>
      <w:rFonts w:cs="Times New Roman"/>
    </w:rPr>
  </w:style>
  <w:style w:type="paragraph" w:customStyle="1" w:styleId="c8">
    <w:name w:val="c8"/>
    <w:basedOn w:val="a"/>
    <w:uiPriority w:val="99"/>
    <w:rsid w:val="00B9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B9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B9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uiPriority w:val="99"/>
    <w:rsid w:val="00B9357E"/>
    <w:rPr>
      <w:rFonts w:cs="Times New Roman"/>
    </w:rPr>
  </w:style>
  <w:style w:type="paragraph" w:styleId="a6">
    <w:name w:val="List Paragraph"/>
    <w:basedOn w:val="a"/>
    <w:uiPriority w:val="99"/>
    <w:qFormat/>
    <w:rsid w:val="003B2E24"/>
    <w:pPr>
      <w:ind w:left="720"/>
    </w:pPr>
  </w:style>
  <w:style w:type="table" w:styleId="a7">
    <w:name w:val="Table Grid"/>
    <w:basedOn w:val="a1"/>
    <w:uiPriority w:val="99"/>
    <w:rsid w:val="009D769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3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0188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F3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0188"/>
    <w:rPr>
      <w:rFonts w:cs="Calibri"/>
      <w:lang w:eastAsia="en-US"/>
    </w:rPr>
  </w:style>
  <w:style w:type="paragraph" w:styleId="ac">
    <w:name w:val="No Spacing"/>
    <w:uiPriority w:val="1"/>
    <w:qFormat/>
    <w:rsid w:val="00B61D9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676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6841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677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6841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1C6BD-A221-44F3-9DED-4E99DB78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42</Pages>
  <Words>5712</Words>
  <Characters>44385</Characters>
  <Application>Microsoft Office Word</Application>
  <DocSecurity>0</DocSecurity>
  <Lines>369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географии 5 класс</vt:lpstr>
    </vt:vector>
  </TitlesOfParts>
  <Company>Home</Company>
  <LinksUpToDate>false</LinksUpToDate>
  <CharactersWithSpaces>49998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географии 5 класс</dc:title>
  <dc:creator>дом</dc:creator>
  <cp:lastModifiedBy>MURAD</cp:lastModifiedBy>
  <cp:revision>8</cp:revision>
  <dcterms:created xsi:type="dcterms:W3CDTF">2015-09-03T15:09:00Z</dcterms:created>
  <dcterms:modified xsi:type="dcterms:W3CDTF">2018-06-05T09:49:00Z</dcterms:modified>
</cp:coreProperties>
</file>